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B7C3B">
      <w:pPr>
        <w:pStyle w:val="3f3f3f3f3f3f3f3f3f3f10"/>
        <w:keepNext/>
        <w:keepLines/>
        <w:ind w:left="100"/>
      </w:pPr>
      <w:bookmarkStart w:id="0" w:name="bookmark0"/>
      <w:bookmarkStart w:id="1" w:name="_GoBack"/>
      <w:bookmarkEnd w:id="1"/>
      <w:r>
        <w:rPr>
          <w:sz w:val="24"/>
          <w:szCs w:val="24"/>
        </w:rPr>
        <w:t>АНКЕТА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ПИТАНИЯ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ОРГАНИЗАЦИЯХ</w:t>
      </w:r>
      <w:bookmarkEnd w:id="0"/>
    </w:p>
    <w:p w:rsidR="00000000" w:rsidRDefault="009B7C3B">
      <w:pPr>
        <w:pStyle w:val="3f3f3f3f3f3f3f3f3f3f20"/>
        <w:keepNext/>
        <w:keepLines/>
        <w:ind w:left="100"/>
      </w:pPr>
      <w:bookmarkStart w:id="2" w:name="bookmark1"/>
      <w:r>
        <w:rPr>
          <w:sz w:val="24"/>
          <w:szCs w:val="24"/>
        </w:rPr>
        <w:t>(</w:t>
      </w:r>
      <w:r>
        <w:rPr>
          <w:sz w:val="24"/>
          <w:szCs w:val="24"/>
        </w:rPr>
        <w:t>опрос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</w:t>
      </w:r>
      <w:r>
        <w:rPr>
          <w:sz w:val="24"/>
          <w:szCs w:val="24"/>
        </w:rPr>
        <w:t>ций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ответственных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питание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заполняется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интервьюером</w:t>
      </w:r>
      <w:r>
        <w:rPr>
          <w:sz w:val="24"/>
          <w:szCs w:val="24"/>
        </w:rPr>
        <w:t>)</w:t>
      </w:r>
      <w:bookmarkEnd w:id="2"/>
    </w:p>
    <w:p w:rsidR="00000000" w:rsidRDefault="009B7C3B">
      <w:pPr>
        <w:pStyle w:val="3f3f3f3f3f3f3f3f3f3f3f3f3f"/>
        <w:numPr>
          <w:ilvl w:val="0"/>
          <w:numId w:val="1"/>
        </w:numPr>
        <w:tabs>
          <w:tab w:val="left" w:pos="751"/>
          <w:tab w:val="left" w:leader="underscore" w:pos="5407"/>
          <w:tab w:val="left" w:leader="underscore" w:pos="6199"/>
        </w:tabs>
        <w:spacing w:line="274" w:lineRule="exact"/>
        <w:ind w:left="780" w:right="280"/>
      </w:pPr>
      <w:r>
        <w:rPr>
          <w:sz w:val="24"/>
          <w:szCs w:val="24"/>
        </w:rPr>
        <w:t>Код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код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региона</w:t>
      </w:r>
      <w:r>
        <w:rPr>
          <w:sz w:val="24"/>
          <w:szCs w:val="24"/>
        </w:rPr>
        <w:t>/</w:t>
      </w:r>
      <w:r>
        <w:rPr>
          <w:sz w:val="24"/>
          <w:szCs w:val="24"/>
        </w:rPr>
        <w:t>номер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планом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анкетирования</w:t>
      </w:r>
      <w:r>
        <w:rPr>
          <w:sz w:val="24"/>
          <w:szCs w:val="24"/>
        </w:rPr>
        <w:t>)/  68</w:t>
      </w:r>
      <w:r>
        <w:rPr>
          <w:sz w:val="24"/>
          <w:szCs w:val="24"/>
        </w:rPr>
        <w:tab/>
      </w:r>
    </w:p>
    <w:p w:rsidR="00000000" w:rsidRDefault="009B7C3B">
      <w:pPr>
        <w:pStyle w:val="3f3f3f3f3f3f3f3f3f3f3f3f3f"/>
        <w:numPr>
          <w:ilvl w:val="0"/>
          <w:numId w:val="1"/>
        </w:numPr>
        <w:tabs>
          <w:tab w:val="left" w:pos="780"/>
        </w:tabs>
        <w:spacing w:line="274" w:lineRule="exact"/>
        <w:ind w:left="780" w:right="280"/>
      </w:pPr>
      <w:r>
        <w:rPr>
          <w:sz w:val="24"/>
          <w:szCs w:val="24"/>
        </w:rPr>
        <w:t>Должность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интервьюируемого</w:t>
      </w:r>
      <w:r>
        <w:rPr>
          <w:rStyle w:val="3f3f3f3f3f3f3f3f3f3f3f3f3f3f3f3f3f3f3f"/>
          <w:sz w:val="24"/>
        </w:rPr>
        <w:t xml:space="preserve"> (</w:t>
      </w:r>
      <w:r>
        <w:rPr>
          <w:rStyle w:val="3f3f3f3f3f3f3f3f3f3f3f3f3f3f3f3f3f3f3f"/>
          <w:sz w:val="24"/>
        </w:rPr>
        <w:t>нужное</w:t>
      </w:r>
      <w:r>
        <w:rPr>
          <w:rStyle w:val="3f3f3f3f3f3f3f3f3f3f3f3f3f3f3f3f3f3f3f"/>
          <w:sz w:val="24"/>
        </w:rPr>
        <w:t xml:space="preserve"> </w:t>
      </w:r>
      <w:r>
        <w:rPr>
          <w:rStyle w:val="3f3f3f3f3f3f3f3f3f3f3f3f3f3f3f3f3f3f3f"/>
          <w:sz w:val="24"/>
        </w:rPr>
        <w:t>подчеркните</w:t>
      </w:r>
      <w:r>
        <w:rPr>
          <w:rStyle w:val="3f3f3f3f3f3f3f3f3f3f3f3f3f3f3f3f3f3f3f"/>
          <w:sz w:val="24"/>
        </w:rPr>
        <w:t xml:space="preserve">): </w:t>
      </w:r>
      <w:r>
        <w:rPr>
          <w:sz w:val="24"/>
          <w:szCs w:val="24"/>
          <w:u w:val="single"/>
        </w:rPr>
        <w:t>руководит</w:t>
      </w:r>
      <w:r>
        <w:rPr>
          <w:sz w:val="24"/>
          <w:szCs w:val="24"/>
          <w:u w:val="single"/>
        </w:rPr>
        <w:t>ель</w:t>
      </w:r>
      <w:r>
        <w:rPr>
          <w:sz w:val="24"/>
          <w:szCs w:val="24"/>
        </w:rPr>
        <w:t>/</w:t>
      </w:r>
      <w:r>
        <w:rPr>
          <w:sz w:val="24"/>
          <w:szCs w:val="24"/>
        </w:rPr>
        <w:t>ответственный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питание</w:t>
      </w:r>
    </w:p>
    <w:p w:rsidR="00000000" w:rsidRDefault="009B7C3B">
      <w:pPr>
        <w:pStyle w:val="3f3f3f3f3f3f3f3f3f3f3f3f3f"/>
        <w:numPr>
          <w:ilvl w:val="0"/>
          <w:numId w:val="1"/>
        </w:numPr>
        <w:tabs>
          <w:tab w:val="left" w:pos="770"/>
        </w:tabs>
        <w:spacing w:line="274" w:lineRule="exact"/>
        <w:ind w:left="780"/>
      </w:pPr>
      <w:r>
        <w:rPr>
          <w:sz w:val="24"/>
          <w:szCs w:val="24"/>
        </w:rPr>
        <w:t>Проектная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вместимость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rStyle w:val="3f3f3f3f3f3f3f3f3f3f3f3f3f3f3f3f3f3f3f"/>
          <w:sz w:val="24"/>
        </w:rPr>
        <w:t xml:space="preserve"> (</w:t>
      </w:r>
      <w:r>
        <w:rPr>
          <w:rStyle w:val="3f3f3f3f3f3f3f3f3f3f3f3f3f3f3f3f3f3f3f"/>
          <w:sz w:val="24"/>
        </w:rPr>
        <w:t>укажите</w:t>
      </w:r>
      <w:r>
        <w:rPr>
          <w:rStyle w:val="3f3f3f3f3f3f3f3f3f3f3f3f3f3f3f3f3f3f3f"/>
          <w:sz w:val="24"/>
        </w:rPr>
        <w:t xml:space="preserve"> </w:t>
      </w:r>
      <w:r>
        <w:rPr>
          <w:rStyle w:val="3f3f3f3f3f3f3f3f3f3f3f3f3f3f3f3f3f3f3f"/>
          <w:sz w:val="24"/>
        </w:rPr>
        <w:t>количество</w:t>
      </w:r>
    </w:p>
    <w:p w:rsidR="00000000" w:rsidRDefault="009B7C3B">
      <w:pPr>
        <w:pStyle w:val="3f3f3f3f3f3f3f3f3f3f3f3f3f3f3f210"/>
        <w:tabs>
          <w:tab w:val="left" w:leader="underscore" w:pos="1526"/>
        </w:tabs>
        <w:spacing w:after="0" w:line="230" w:lineRule="exact"/>
        <w:ind w:firstLine="0"/>
        <w:jc w:val="center"/>
      </w:pPr>
      <w:r>
        <w:rPr>
          <w:sz w:val="24"/>
          <w:szCs w:val="24"/>
        </w:rPr>
        <w:t>мест</w:t>
      </w:r>
      <w:r>
        <w:rPr>
          <w:sz w:val="24"/>
          <w:szCs w:val="24"/>
        </w:rPr>
        <w:t>)</w:t>
      </w:r>
      <w:r>
        <w:rPr>
          <w:b/>
          <w:i w:val="0"/>
          <w:sz w:val="24"/>
          <w:szCs w:val="24"/>
        </w:rPr>
        <w:t>302</w:t>
      </w:r>
      <w:r>
        <w:rPr>
          <w:sz w:val="24"/>
          <w:szCs w:val="24"/>
        </w:rPr>
        <w:t>.</w:t>
      </w:r>
    </w:p>
    <w:p w:rsidR="00000000" w:rsidRDefault="009B7C3B">
      <w:pPr>
        <w:pStyle w:val="3f3f3f3f3f3f3f3f3f3f3f3f3f3f3f1"/>
        <w:spacing w:before="0" w:line="230" w:lineRule="exact"/>
        <w:jc w:val="center"/>
      </w:pPr>
      <w:r>
        <w:rPr>
          <w:rStyle w:val="3f3f3f3f3f3f3f3f3f3f3f3f3f3f3f0"/>
          <w:sz w:val="24"/>
        </w:rPr>
        <w:t xml:space="preserve">4. </w:t>
      </w:r>
      <w:r>
        <w:rPr>
          <w:rStyle w:val="3f3f3f3f3f3f3f3f3f3f3f3f3f3f3f0"/>
          <w:sz w:val="24"/>
        </w:rPr>
        <w:t>Количество</w:t>
      </w:r>
      <w:r>
        <w:rPr>
          <w:rStyle w:val="3f3f3f3f3f3f3f3f3f3f3f3f3f3f3f0"/>
          <w:sz w:val="24"/>
        </w:rPr>
        <w:t xml:space="preserve"> </w:t>
      </w:r>
      <w:r>
        <w:rPr>
          <w:rStyle w:val="3f3f3f3f3f3f3f3f3f3f3f3f3f3f3f0"/>
          <w:sz w:val="24"/>
        </w:rPr>
        <w:t>детей</w:t>
      </w:r>
      <w:r>
        <w:rPr>
          <w:rStyle w:val="3f3f3f3f3f3f3f3f3f3f3f3f3f3f3f0"/>
          <w:sz w:val="24"/>
        </w:rPr>
        <w:t xml:space="preserve"> </w:t>
      </w:r>
      <w:r>
        <w:rPr>
          <w:rStyle w:val="3f3f3f3f3f3f3f3f3f3f3f3f3f3f3f0"/>
          <w:sz w:val="24"/>
        </w:rPr>
        <w:t>обучающихся</w:t>
      </w:r>
      <w:r>
        <w:rPr>
          <w:rStyle w:val="3f3f3f3f3f3f3f3f3f3f3f3f3f3f3f0"/>
          <w:sz w:val="24"/>
        </w:rPr>
        <w:t xml:space="preserve"> </w:t>
      </w:r>
      <w:r>
        <w:rPr>
          <w:rStyle w:val="3f3f3f3f3f3f3f3f3f3f3f3f3f3f3f0"/>
          <w:sz w:val="24"/>
        </w:rPr>
        <w:t>в</w:t>
      </w:r>
      <w:r>
        <w:rPr>
          <w:rStyle w:val="3f3f3f3f3f3f3f3f3f3f3f3f3f3f3f0"/>
          <w:sz w:val="24"/>
        </w:rPr>
        <w:t xml:space="preserve"> </w:t>
      </w:r>
      <w:r>
        <w:rPr>
          <w:rStyle w:val="3f3f3f3f3f3f3f3f3f3f3f3f3f3f3f0"/>
          <w:sz w:val="24"/>
        </w:rPr>
        <w:t>школе</w:t>
      </w:r>
      <w:r>
        <w:rPr>
          <w:rStyle w:val="3f3f3f3f3f3f3f3f3f3f3f3f3f3f3f3f3f3f3f3f3f"/>
          <w:sz w:val="24"/>
        </w:rPr>
        <w:t xml:space="preserve"> (</w:t>
      </w:r>
      <w:r>
        <w:rPr>
          <w:rStyle w:val="3f3f3f3f3f3f3f3f3f3f3f3f3f3f3f3f3f3f3f3f3f"/>
          <w:sz w:val="24"/>
        </w:rPr>
        <w:t>заполните</w:t>
      </w:r>
      <w:r>
        <w:rPr>
          <w:rStyle w:val="3f3f3f3f3f3f3f3f3f3f3f3f3f3f3f3f3f3f3f3f3f"/>
          <w:sz w:val="24"/>
        </w:rPr>
        <w:t xml:space="preserve"> </w:t>
      </w:r>
      <w:r>
        <w:rPr>
          <w:rStyle w:val="3f3f3f3f3f3f3f3f3f3f3f3f3f3f3f3f3f3f3f3f3f"/>
          <w:sz w:val="24"/>
        </w:rPr>
        <w:t>таблицу</w:t>
      </w:r>
      <w:r>
        <w:rPr>
          <w:rStyle w:val="3f3f3f3f3f3f3f3f3f3f3f3f3f3f3f3f3f3f3f3f3f"/>
          <w:sz w:val="24"/>
        </w:rPr>
        <w:t>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"/>
        <w:gridCol w:w="4954"/>
        <w:gridCol w:w="1138"/>
        <w:gridCol w:w="989"/>
        <w:gridCol w:w="1286"/>
      </w:tblGrid>
      <w:tr w:rsidR="00000000">
        <w:trPr>
          <w:trHeight w:val="288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 xml:space="preserve">1-4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 xml:space="preserve">5-9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 xml:space="preserve">10-11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</w:tr>
      <w:tr w:rsidR="00000000">
        <w:trPr>
          <w:trHeight w:val="288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ind w:left="120" w:firstLine="0"/>
            </w:pPr>
            <w:r>
              <w:rPr>
                <w:rStyle w:val="3f3f3f3f3f3f3f3f3f3f3f3f3f23f3f3f3f3f3f3f3f"/>
                <w:i w:val="0"/>
                <w:iCs w:val="0"/>
                <w:sz w:val="24"/>
              </w:rPr>
              <w:t>Обучается</w:t>
            </w:r>
            <w:r>
              <w:rPr>
                <w:rStyle w:val="3f3f3f3f3f3f3f3f3f3f3f3f3f23f3f3f3f3f3f3f3f"/>
                <w:i w:val="0"/>
                <w:iCs w:val="0"/>
                <w:sz w:val="24"/>
              </w:rPr>
              <w:t xml:space="preserve"> </w:t>
            </w:r>
            <w:r>
              <w:rPr>
                <w:rStyle w:val="3f3f3f3f3f3f3f3f3f3f3f3f3f23f3f3f3f3f3f3f3f"/>
                <w:i w:val="0"/>
                <w:iCs w:val="0"/>
                <w:sz w:val="24"/>
              </w:rPr>
              <w:t>очно</w:t>
            </w:r>
            <w:r>
              <w:rPr>
                <w:rStyle w:val="3f3f3f3f3f3f3f3f3f3f3f3f3f23f3f3f3f3f3f3f3f"/>
                <w:i w:val="0"/>
                <w:iCs w:val="0"/>
                <w:sz w:val="24"/>
              </w:rPr>
              <w:t xml:space="preserve"> (</w:t>
            </w:r>
            <w:r>
              <w:rPr>
                <w:rStyle w:val="3f3f3f3f3f3f3f3f3f3f3f3f3f23f3f3f3f3f3f3f3f"/>
                <w:i w:val="0"/>
                <w:iCs w:val="0"/>
                <w:sz w:val="24"/>
              </w:rPr>
              <w:t>всего</w:t>
            </w:r>
            <w:r>
              <w:rPr>
                <w:rStyle w:val="3f3f3f3f3f3f3f3f3f3f3f3f3f23f3f3f3f3f3f3f3f"/>
                <w:i w:val="0"/>
                <w:iCs w:val="0"/>
                <w:sz w:val="24"/>
              </w:rPr>
              <w:t>)</w:t>
            </w:r>
            <w:r>
              <w:rPr>
                <w:sz w:val="24"/>
                <w:szCs w:val="24"/>
              </w:rPr>
              <w:t xml:space="preserve"> (4.1.1. +4.1.2+4.1.3)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widowControl w:val="0"/>
            </w:pPr>
            <w:r>
              <w:rPr>
                <w:color w:val="auto"/>
              </w:rPr>
              <w:t>111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widowControl w:val="0"/>
            </w:pPr>
            <w:r>
              <w:rPr>
                <w:color w:val="auto"/>
              </w:rPr>
              <w:t>165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widowControl w:val="0"/>
            </w:pPr>
            <w:r>
              <w:rPr>
                <w:color w:val="auto"/>
              </w:rPr>
              <w:t>26</w:t>
            </w:r>
          </w:p>
        </w:tc>
      </w:tr>
      <w:tr w:rsidR="00000000">
        <w:trPr>
          <w:trHeight w:val="288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4.1.1.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первую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смену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widowControl w:val="0"/>
            </w:pPr>
            <w:r>
              <w:rPr>
                <w:color w:val="auto"/>
              </w:rPr>
              <w:t>111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widowControl w:val="0"/>
            </w:pPr>
            <w:r>
              <w:rPr>
                <w:color w:val="auto"/>
              </w:rPr>
              <w:t>165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widowControl w:val="0"/>
            </w:pPr>
            <w:r>
              <w:rPr>
                <w:color w:val="auto"/>
              </w:rPr>
              <w:t>26</w:t>
            </w:r>
          </w:p>
        </w:tc>
      </w:tr>
      <w:tr w:rsidR="00000000">
        <w:trPr>
          <w:trHeight w:val="283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вторую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смену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288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4.1.3.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третью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смену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283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Обучается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дому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298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rStyle w:val="3f3f3f3f3f3f3f3f3f3f3f3f3f3f3f3f3f3f3f"/>
                <w:sz w:val="24"/>
              </w:rPr>
              <w:t xml:space="preserve"> (4.1+4.2)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112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165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26</w:t>
            </w:r>
          </w:p>
        </w:tc>
      </w:tr>
    </w:tbl>
    <w:p w:rsidR="00000000" w:rsidRDefault="009B7C3B">
      <w:pPr>
        <w:pStyle w:val="3f3f3f3f3f3f3f3f3f3f3f3f3f3f3f1"/>
        <w:widowControl w:val="0"/>
        <w:spacing w:before="0" w:line="230" w:lineRule="exact"/>
        <w:jc w:val="center"/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>Количество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посещающих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группу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продленного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</w:p>
    <w:p w:rsidR="00000000" w:rsidRDefault="009B7C3B">
      <w:pPr>
        <w:rPr>
          <w:rFonts w:cs="Times New Roman"/>
          <w:color w:val="auto"/>
        </w:rPr>
      </w:pPr>
    </w:p>
    <w:p w:rsidR="00000000" w:rsidRDefault="009B7C3B">
      <w:pPr>
        <w:pStyle w:val="3f3f3f3f3f3f3f3f3f3f3f3f3f3f3f210"/>
        <w:spacing w:after="0" w:line="230" w:lineRule="exact"/>
        <w:ind w:firstLine="0"/>
        <w:jc w:val="center"/>
      </w:pPr>
      <w:r>
        <w:rPr>
          <w:rStyle w:val="3f3f3f3f3f3f3f3f3f3f3f3f3f3f3f23f3f3f3f3f3f3f3f"/>
          <w:i w:val="0"/>
          <w:iCs w:val="0"/>
          <w:sz w:val="24"/>
        </w:rPr>
        <w:t>подвозе</w:t>
      </w:r>
      <w:r>
        <w:rPr>
          <w:rStyle w:val="3f3f3f3f3f3f3f3f3f3f3f3f3f3f3f20"/>
          <w:i/>
          <w:iCs/>
          <w:sz w:val="24"/>
        </w:rPr>
        <w:t xml:space="preserve"> (</w:t>
      </w:r>
      <w:r>
        <w:rPr>
          <w:rStyle w:val="3f3f3f3f3f3f3f3f3f3f3f3f3f3f3f20"/>
          <w:i/>
          <w:iCs/>
          <w:sz w:val="24"/>
        </w:rPr>
        <w:t>укажите</w:t>
      </w:r>
      <w:r>
        <w:rPr>
          <w:rStyle w:val="3f3f3f3f3f3f3f3f3f3f3f3f3f3f3f20"/>
          <w:i/>
          <w:iCs/>
          <w:sz w:val="24"/>
        </w:rPr>
        <w:t xml:space="preserve"> </w:t>
      </w:r>
      <w:r>
        <w:rPr>
          <w:rStyle w:val="3f3f3f3f3f3f3f3f3f3f3f3f3f3f3f20"/>
          <w:i/>
          <w:iCs/>
          <w:sz w:val="24"/>
        </w:rPr>
        <w:t>количество</w:t>
      </w:r>
      <w:r>
        <w:rPr>
          <w:rStyle w:val="3f3f3f3f3f3f3f3f3f3f3f3f3f3f3f20"/>
          <w:i/>
          <w:iCs/>
          <w:sz w:val="24"/>
        </w:rPr>
        <w:t xml:space="preserve"> </w:t>
      </w:r>
      <w:r>
        <w:rPr>
          <w:rStyle w:val="3f3f3f3f3f3f3f3f3f3f3f3f3f3f3f20"/>
          <w:i/>
          <w:iCs/>
          <w:sz w:val="24"/>
        </w:rPr>
        <w:t>мест</w:t>
      </w:r>
      <w:r>
        <w:rPr>
          <w:rStyle w:val="3f3f3f3f3f3f3f3f3f3f3f3f3f3f3f20"/>
          <w:i/>
          <w:iCs/>
          <w:sz w:val="24"/>
        </w:rPr>
        <w:t>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954"/>
        <w:gridCol w:w="1134"/>
        <w:gridCol w:w="994"/>
        <w:gridCol w:w="1286"/>
      </w:tblGrid>
      <w:tr w:rsidR="00000000">
        <w:trPr>
          <w:trHeight w:val="28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 xml:space="preserve">1-4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 xml:space="preserve">5-9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 xml:space="preserve">10-11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</w:tr>
      <w:tr w:rsidR="00000000">
        <w:trPr>
          <w:trHeight w:val="56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74" w:lineRule="exact"/>
              <w:ind w:left="120" w:firstLine="0"/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посещающих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75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000000">
        <w:trPr>
          <w:trHeight w:val="29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подвозе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55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38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</w:tbl>
    <w:p w:rsidR="00000000" w:rsidRDefault="009B7C3B">
      <w:pPr>
        <w:widowControl w:val="0"/>
        <w:rPr>
          <w:rFonts w:cs="Times New Roman"/>
          <w:color w:val="auto"/>
        </w:rPr>
      </w:pPr>
    </w:p>
    <w:p w:rsidR="00000000" w:rsidRDefault="009B7C3B">
      <w:pPr>
        <w:pStyle w:val="3f3f3f3f3f3f3f3f3f3f3f3f3f3f3f1"/>
        <w:spacing w:before="0" w:line="230" w:lineRule="exact"/>
        <w:jc w:val="center"/>
      </w:pPr>
      <w:r>
        <w:rPr>
          <w:rStyle w:val="3f3f3f3f3f3f3f3f3f3f3f3f3f3f3f0"/>
          <w:sz w:val="24"/>
        </w:rPr>
        <w:t xml:space="preserve">6. </w:t>
      </w:r>
      <w:r>
        <w:rPr>
          <w:rStyle w:val="3f3f3f3f3f3f3f3f3f3f3f3f3f3f3f0"/>
          <w:sz w:val="24"/>
        </w:rPr>
        <w:t>Наличие</w:t>
      </w:r>
      <w:r>
        <w:rPr>
          <w:rStyle w:val="3f3f3f3f3f3f3f3f3f3f3f3f3f3f3f0"/>
          <w:sz w:val="24"/>
        </w:rPr>
        <w:t xml:space="preserve"> </w:t>
      </w:r>
      <w:r>
        <w:rPr>
          <w:rStyle w:val="3f3f3f3f3f3f3f3f3f3f3f3f3f3f3f0"/>
          <w:sz w:val="24"/>
        </w:rPr>
        <w:t>в</w:t>
      </w:r>
      <w:r>
        <w:rPr>
          <w:rStyle w:val="3f3f3f3f3f3f3f3f3f3f3f3f3f3f3f0"/>
          <w:sz w:val="24"/>
        </w:rPr>
        <w:t xml:space="preserve"> </w:t>
      </w:r>
      <w:r>
        <w:rPr>
          <w:rStyle w:val="3f3f3f3f3f3f3f3f3f3f3f3f3f3f3f0"/>
          <w:sz w:val="24"/>
        </w:rPr>
        <w:t>школе</w:t>
      </w:r>
      <w:r>
        <w:rPr>
          <w:rStyle w:val="3f3f3f3f3f3f3f3f3f3f3f3f3f3f3f0"/>
          <w:sz w:val="24"/>
        </w:rPr>
        <w:t xml:space="preserve"> </w:t>
      </w:r>
      <w:r>
        <w:rPr>
          <w:rStyle w:val="3f3f3f3f3f3f3f3f3f3f3f3f3f3f3f0"/>
          <w:sz w:val="24"/>
        </w:rPr>
        <w:t>утвержден</w:t>
      </w:r>
      <w:r>
        <w:rPr>
          <w:rStyle w:val="3f3f3f3f3f3f3f3f3f3f3f3f3f3f3f0"/>
          <w:sz w:val="24"/>
        </w:rPr>
        <w:t>ного</w:t>
      </w:r>
      <w:r>
        <w:rPr>
          <w:rStyle w:val="3f3f3f3f3f3f3f3f3f3f3f3f3f3f3f0"/>
          <w:sz w:val="24"/>
        </w:rPr>
        <w:t xml:space="preserve"> </w:t>
      </w:r>
      <w:r>
        <w:rPr>
          <w:rStyle w:val="3f3f3f3f3f3f3f3f3f3f3f3f3f3f3f0"/>
          <w:sz w:val="24"/>
        </w:rPr>
        <w:t>меню</w:t>
      </w:r>
      <w:r>
        <w:rPr>
          <w:rStyle w:val="3f3f3f3f3f3f3f3f3f3f3f3f3f3f3f3f3f3f3f3f3f"/>
          <w:sz w:val="24"/>
        </w:rPr>
        <w:t xml:space="preserve"> (</w:t>
      </w:r>
      <w:r>
        <w:rPr>
          <w:rStyle w:val="3f3f3f3f3f3f3f3f3f3f3f3f3f3f3f3f3f3f3f3f3f"/>
          <w:sz w:val="24"/>
        </w:rPr>
        <w:t>ответы</w:t>
      </w:r>
      <w:r>
        <w:rPr>
          <w:rStyle w:val="3f3f3f3f3f3f3f3f3f3f3f3f3f3f3f3f3f3f3f3f3f"/>
          <w:sz w:val="24"/>
        </w:rPr>
        <w:t>^</w:t>
      </w:r>
      <w:r>
        <w:rPr>
          <w:rStyle w:val="3f3f3f3f3f3f3f3f3f3f3f3f3f3f3f3f3f3f3f3f3f"/>
          <w:sz w:val="24"/>
        </w:rPr>
        <w:t>в</w:t>
      </w:r>
      <w:r>
        <w:rPr>
          <w:rStyle w:val="3f3f3f3f3f3f3f3f3f3f3f3f3f3f3f3f3f3f3f3f3f"/>
          <w:sz w:val="24"/>
        </w:rPr>
        <w:t xml:space="preserve"> </w:t>
      </w:r>
      <w:r>
        <w:rPr>
          <w:rStyle w:val="3f3f3f3f3f3f3f3f3f3f3f3f3f3f3f3f3f3f3f3f3f"/>
          <w:sz w:val="24"/>
        </w:rPr>
        <w:t>формате</w:t>
      </w:r>
      <w:r>
        <w:rPr>
          <w:rStyle w:val="3f3f3f3f3f3f3f3f3f3f3f3f3f3f3f3f3f3f3f3f3f"/>
          <w:sz w:val="24"/>
        </w:rPr>
        <w:t>^ -</w:t>
      </w:r>
      <w:r>
        <w:rPr>
          <w:rStyle w:val="3f3f3f3f3f3f3f3f3f3f3f3f3f3f3f3f3f3f3f3f3f"/>
          <w:sz w:val="24"/>
        </w:rPr>
        <w:t>ДА</w:t>
      </w:r>
      <w:r>
        <w:rPr>
          <w:rStyle w:val="3f3f3f3f3f3f3f3f3f3f3f3f3f3f3f3f3f3f3f3f3f"/>
          <w:sz w:val="24"/>
        </w:rPr>
        <w:t>).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954"/>
        <w:gridCol w:w="1134"/>
        <w:gridCol w:w="994"/>
        <w:gridCol w:w="1286"/>
      </w:tblGrid>
      <w:tr w:rsidR="00000000">
        <w:trPr>
          <w:trHeight w:val="29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 xml:space="preserve">1-4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 xml:space="preserve">5-9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 xml:space="preserve">10-11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</w:tr>
      <w:tr w:rsidR="00000000">
        <w:trPr>
          <w:trHeight w:val="28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Основное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да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да</w:t>
            </w:r>
          </w:p>
        </w:tc>
      </w:tr>
      <w:tr w:rsidR="00000000">
        <w:trPr>
          <w:trHeight w:val="56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69" w:lineRule="exact"/>
              <w:ind w:left="120" w:firstLine="0"/>
            </w:pPr>
            <w:r>
              <w:rPr>
                <w:sz w:val="24"/>
                <w:szCs w:val="24"/>
              </w:rPr>
              <w:t>Дополнительное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меню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ассортимент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буфетной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продукции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28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Меню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САХАРНЫМ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ДИАБЕТОМ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6.4.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Меню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ПИЩЕВОЙ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АЛЛЕРГИЕЙ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28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6.5.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Меню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ЦЕЛИАКИЕИ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6.6.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Меню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ФЕНИЛКЕТОНУРИЕИ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28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6.7.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Меню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МУКОВИСЦИДОЗОМ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29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6.8.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Меню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ОВЗ</w:t>
            </w:r>
            <w:r w:rsidRPr="00426F5C">
              <w:rPr>
                <w:rStyle w:val="a4"/>
              </w:rPr>
              <w:footnoteReference w:id="1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</w:tbl>
    <w:p w:rsidR="00000000" w:rsidRDefault="009B7C3B">
      <w:pPr>
        <w:pStyle w:val="3f3f3f3f3f3f3f3f3f3f3f3f3f3f3f1"/>
        <w:widowControl w:val="0"/>
        <w:spacing w:before="0" w:line="278" w:lineRule="exact"/>
        <w:jc w:val="center"/>
      </w:pPr>
      <w:r>
        <w:rPr>
          <w:sz w:val="24"/>
          <w:szCs w:val="24"/>
        </w:rPr>
        <w:t xml:space="preserve">7. </w:t>
      </w:r>
      <w:r>
        <w:rPr>
          <w:sz w:val="24"/>
          <w:szCs w:val="24"/>
        </w:rPr>
        <w:t>Количество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охваченных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организованным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питанием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числа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первую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смену</w:t>
      </w:r>
      <w:r>
        <w:rPr>
          <w:rStyle w:val="3f3f3f3f3f3f3f3f3f3f3f3f3f3f3f3f3f3f3f3f3f6"/>
          <w:sz w:val="24"/>
        </w:rPr>
        <w:t xml:space="preserve"> (</w:t>
      </w:r>
      <w:r>
        <w:rPr>
          <w:rStyle w:val="3f3f3f3f3f3f3f3f3f3f3f3f3f3f3f3f3f3f3f3f3f6"/>
          <w:sz w:val="24"/>
        </w:rPr>
        <w:t>логика</w:t>
      </w:r>
      <w:r>
        <w:rPr>
          <w:rStyle w:val="3f3f3f3f3f3f3f3f3f3f3f3f3f3f3f3f3f3f3f3f3f6"/>
          <w:sz w:val="24"/>
        </w:rPr>
        <w:t xml:space="preserve"> - </w:t>
      </w:r>
      <w:r>
        <w:rPr>
          <w:rStyle w:val="3f3f3f3f3f3f3f3f3f3f3f3f3f3f3f3f3f3f3f3f3f6"/>
          <w:sz w:val="24"/>
        </w:rPr>
        <w:t>количество</w:t>
      </w:r>
      <w:r>
        <w:rPr>
          <w:rStyle w:val="3f3f3f3f3f3f3f3f3f3f3f3f3f3f3f3f3f3f3f3f3f6"/>
          <w:sz w:val="24"/>
        </w:rPr>
        <w:t xml:space="preserve"> </w:t>
      </w:r>
      <w:r>
        <w:rPr>
          <w:rStyle w:val="3f3f3f3f3f3f3f3f3f3f3f3f3f3f3f3f3f3f3f3f3f6"/>
          <w:sz w:val="24"/>
        </w:rPr>
        <w:t>питающихся</w:t>
      </w:r>
      <w:r>
        <w:rPr>
          <w:rStyle w:val="3f3f3f3f3f3f3f3f3f3f3f3f3f3f3f3f3f3f3f3f3f6"/>
          <w:sz w:val="24"/>
        </w:rPr>
        <w:t xml:space="preserve"> </w:t>
      </w:r>
      <w:r>
        <w:rPr>
          <w:rStyle w:val="3f3f3f3f3f3f3f3f3f3f3f3f3f3f3f3f3f3f3f3f3f6"/>
          <w:sz w:val="24"/>
        </w:rPr>
        <w:t>не</w:t>
      </w:r>
      <w:r>
        <w:rPr>
          <w:rStyle w:val="3f3f3f3f3f3f3f3f3f3f3f3f3f3f3f3f3f3f3f3f3f6"/>
          <w:sz w:val="24"/>
        </w:rPr>
        <w:t xml:space="preserve"> </w:t>
      </w:r>
      <w:r>
        <w:rPr>
          <w:rStyle w:val="3f3f3f3f3f3f3f3f3f3f3f3f3f3f3f3f3f3f3f3f3f6"/>
          <w:sz w:val="24"/>
        </w:rPr>
        <w:t>может</w:t>
      </w:r>
      <w:r>
        <w:rPr>
          <w:rStyle w:val="3f3f3f3f3f3f3f3f3f3f3f3f3f3f3f3f3f3f3f3f3f6"/>
          <w:sz w:val="24"/>
        </w:rPr>
        <w:t xml:space="preserve"> </w:t>
      </w:r>
      <w:r>
        <w:rPr>
          <w:rStyle w:val="3f3f3f3f3f3f3f3f3f3f3f3f3f3f3f3f3f3f3f3f3f6"/>
          <w:sz w:val="24"/>
        </w:rPr>
        <w:t>быть</w:t>
      </w:r>
      <w:r>
        <w:rPr>
          <w:rStyle w:val="3f3f3f3f3f3f3f3f3f3f3f3f3f3f3f3f3f3f3f3f3f6"/>
          <w:sz w:val="24"/>
        </w:rPr>
        <w:t xml:space="preserve"> </w:t>
      </w:r>
      <w:r>
        <w:rPr>
          <w:rStyle w:val="3f3f3f3f3f3f3f3f3f3f3f3f3f3f3f3f3f3f3f3f3f6"/>
          <w:sz w:val="24"/>
        </w:rPr>
        <w:t>больше</w:t>
      </w:r>
    </w:p>
    <w:p w:rsidR="00000000" w:rsidRDefault="009B7C3B">
      <w:pPr>
        <w:rPr>
          <w:rFonts w:cs="Times New Roman"/>
          <w:color w:val="auto"/>
        </w:rPr>
      </w:pPr>
    </w:p>
    <w:p w:rsidR="00000000" w:rsidRDefault="009B7C3B">
      <w:pPr>
        <w:pStyle w:val="3f3f3f3f3f3f3f3f3f3f3f3f3f3f3f210"/>
        <w:spacing w:after="0" w:line="230" w:lineRule="exact"/>
        <w:ind w:firstLine="0"/>
        <w:jc w:val="center"/>
      </w:pPr>
      <w:r>
        <w:rPr>
          <w:rStyle w:val="3f3f3f3f3f3f3f3f3f3f3f3f3f3f3f20"/>
          <w:i/>
          <w:iCs/>
          <w:sz w:val="24"/>
        </w:rPr>
        <w:t>количества</w:t>
      </w:r>
      <w:r>
        <w:rPr>
          <w:rStyle w:val="3f3f3f3f3f3f3f3f3f3f3f3f3f3f3f20"/>
          <w:i/>
          <w:iCs/>
          <w:sz w:val="24"/>
        </w:rPr>
        <w:t xml:space="preserve"> </w:t>
      </w:r>
      <w:r>
        <w:rPr>
          <w:rStyle w:val="3f3f3f3f3f3f3f3f3f3f3f3f3f3f3f20"/>
          <w:i/>
          <w:iCs/>
          <w:sz w:val="24"/>
        </w:rPr>
        <w:t>учеников</w:t>
      </w:r>
      <w:r>
        <w:rPr>
          <w:rStyle w:val="3f3f3f3f3f3f3f3f3f3f3f3f3f3f3f20"/>
          <w:i/>
          <w:iCs/>
          <w:sz w:val="24"/>
        </w:rPr>
        <w:t xml:space="preserve"> -</w:t>
      </w:r>
      <w:r>
        <w:rPr>
          <w:rStyle w:val="3f3f3f3f3f3f3f3f3f3f3f3f3f3f3f20"/>
          <w:i/>
          <w:iCs/>
          <w:sz w:val="24"/>
        </w:rPr>
        <w:t>п</w:t>
      </w:r>
      <w:r>
        <w:rPr>
          <w:rStyle w:val="3f3f3f3f3f3f3f3f3f3f3f3f3f3f3f20"/>
          <w:i/>
          <w:iCs/>
          <w:sz w:val="24"/>
        </w:rPr>
        <w:t xml:space="preserve">. 7.4 &lt; </w:t>
      </w:r>
      <w:r>
        <w:rPr>
          <w:rStyle w:val="3f3f3f3f3f3f3f3f3f3f3f3f3f3f3f20"/>
          <w:i/>
          <w:iCs/>
          <w:sz w:val="24"/>
        </w:rPr>
        <w:t>п</w:t>
      </w:r>
      <w:r>
        <w:rPr>
          <w:rStyle w:val="3f3f3f3f3f3f3f3f3f3f3f3f3f3f3f20"/>
          <w:i/>
          <w:iCs/>
          <w:sz w:val="24"/>
        </w:rPr>
        <w:t xml:space="preserve">. 4.1.1. - </w:t>
      </w:r>
      <w:r>
        <w:rPr>
          <w:rStyle w:val="3f3f3f3f3f3f3f3f3f3f3f3f3f3f3f20"/>
          <w:i/>
          <w:iCs/>
          <w:sz w:val="24"/>
        </w:rPr>
        <w:t>по</w:t>
      </w:r>
      <w:r>
        <w:rPr>
          <w:rStyle w:val="3f3f3f3f3f3f3f3f3f3f3f3f3f3f3f20"/>
          <w:i/>
          <w:iCs/>
          <w:sz w:val="24"/>
        </w:rPr>
        <w:t xml:space="preserve"> </w:t>
      </w:r>
      <w:r>
        <w:rPr>
          <w:rStyle w:val="3f3f3f3f3f3f3f3f3f3f3f3f3f3f3f20"/>
          <w:i/>
          <w:iCs/>
          <w:sz w:val="24"/>
        </w:rPr>
        <w:t>возрастным</w:t>
      </w:r>
      <w:r>
        <w:rPr>
          <w:rStyle w:val="3f3f3f3f3f3f3f3f3f3f3f3f3f3f3f20"/>
          <w:i/>
          <w:iCs/>
          <w:sz w:val="24"/>
        </w:rPr>
        <w:t xml:space="preserve"> </w:t>
      </w:r>
      <w:r>
        <w:rPr>
          <w:rStyle w:val="3f3f3f3f3f3f3f3f3f3f3f3f3f3f3f20"/>
          <w:i/>
          <w:iCs/>
          <w:sz w:val="24"/>
        </w:rPr>
        <w:t>группам</w:t>
      </w:r>
      <w:r>
        <w:rPr>
          <w:rStyle w:val="3f3f3f3f3f3f3f3f3f3f3f3f3f3f3f20"/>
          <w:i/>
          <w:iCs/>
          <w:sz w:val="24"/>
        </w:rPr>
        <w:t xml:space="preserve"> </w:t>
      </w:r>
      <w:r>
        <w:rPr>
          <w:rStyle w:val="3f3f3f3f3f3f3f3f3f3f3f3f3f3f3f20"/>
          <w:i/>
          <w:iCs/>
          <w:sz w:val="24"/>
        </w:rPr>
        <w:t>и</w:t>
      </w:r>
      <w:r>
        <w:rPr>
          <w:rStyle w:val="3f3f3f3f3f3f3f3f3f3f3f3f3f3f3f20"/>
          <w:i/>
          <w:iCs/>
          <w:sz w:val="24"/>
        </w:rPr>
        <w:t xml:space="preserve"> </w:t>
      </w:r>
      <w:r>
        <w:rPr>
          <w:rStyle w:val="3f3f3f3f3f3f3f3f3f3f3f3f3f3f3f20"/>
          <w:i/>
          <w:iCs/>
          <w:sz w:val="24"/>
        </w:rPr>
        <w:t>в</w:t>
      </w:r>
      <w:r>
        <w:rPr>
          <w:rStyle w:val="3f3f3f3f3f3f3f3f3f3f3f3f3f3f3f20"/>
          <w:i/>
          <w:iCs/>
          <w:sz w:val="24"/>
        </w:rPr>
        <w:t xml:space="preserve"> </w:t>
      </w:r>
      <w:r>
        <w:rPr>
          <w:rStyle w:val="3f3f3f3f3f3f3f3f3f3f3f3f3f3f3f20"/>
          <w:i/>
          <w:iCs/>
          <w:sz w:val="24"/>
        </w:rPr>
        <w:t>целом</w:t>
      </w:r>
      <w:r>
        <w:rPr>
          <w:rStyle w:val="3f3f3f3f3f3f3f3f3f3f3f3f3f3f3f20"/>
          <w:i/>
          <w:iCs/>
          <w:sz w:val="24"/>
        </w:rPr>
        <w:t>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"/>
        <w:gridCol w:w="4954"/>
        <w:gridCol w:w="1132"/>
        <w:gridCol w:w="995"/>
        <w:gridCol w:w="1286"/>
      </w:tblGrid>
      <w:tr w:rsidR="00000000">
        <w:trPr>
          <w:trHeight w:val="360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 xml:space="preserve">1-4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 xml:space="preserve">5-9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 xml:space="preserve">10-11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</w:tr>
      <w:tr w:rsidR="00000000">
        <w:trPr>
          <w:trHeight w:val="835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lastRenderedPageBreak/>
              <w:t>7.1.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74" w:lineRule="exact"/>
              <w:ind w:left="120" w:firstLine="0"/>
            </w:pPr>
            <w:r>
              <w:rPr>
                <w:sz w:val="24"/>
                <w:szCs w:val="24"/>
              </w:rPr>
              <w:t>Охвачены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одноразовым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горячим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организованным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питанием</w:t>
            </w:r>
            <w:r>
              <w:rPr>
                <w:rStyle w:val="3f3f3f3f3f3f3f3f3f3f3f3f3f3f3f3f3f3f3f"/>
                <w:sz w:val="24"/>
              </w:rPr>
              <w:t xml:space="preserve"> (</w:t>
            </w:r>
            <w:r>
              <w:rPr>
                <w:rStyle w:val="3f3f3f3f3f3f3f3f3f3f3f3f3f3f3f3f3f3f3f"/>
                <w:sz w:val="24"/>
              </w:rPr>
              <w:t>должно</w:t>
            </w:r>
            <w:r>
              <w:rPr>
                <w:rStyle w:val="3f3f3f3f3f3f3f3f3f3f3f3f3f3f3f3f3f3f3f"/>
                <w:sz w:val="24"/>
              </w:rPr>
              <w:t xml:space="preserve"> </w:t>
            </w:r>
            <w:r>
              <w:rPr>
                <w:rStyle w:val="3f3f3f3f3f3f3f3f3f3f3f3f3f3f3f3f3f3f3f"/>
                <w:sz w:val="24"/>
              </w:rPr>
              <w:t>соответствовать</w:t>
            </w:r>
            <w:r>
              <w:rPr>
                <w:rStyle w:val="3f3f3f3f3f3f3f3f3f3f3f3f3f3f3f3f3f3f3f"/>
                <w:sz w:val="24"/>
              </w:rPr>
              <w:t xml:space="preserve"> </w:t>
            </w:r>
            <w:r>
              <w:rPr>
                <w:rStyle w:val="3f3f3f3f3f3f3f3f3f3f3f3f3f3f3f3f3f3f3f"/>
                <w:sz w:val="24"/>
              </w:rPr>
              <w:t>сумме</w:t>
            </w:r>
            <w:r>
              <w:rPr>
                <w:rStyle w:val="3f3f3f3f3f3f3f3f3f3f3f3f3f3f3f3f3f3f3f"/>
                <w:sz w:val="24"/>
              </w:rPr>
              <w:t xml:space="preserve"> 7.1.1. +7.1.2)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52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</w:tr>
      <w:tr w:rsidR="00000000">
        <w:trPr>
          <w:trHeight w:val="288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7.1.1.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. - </w:t>
            </w:r>
            <w:r>
              <w:rPr>
                <w:sz w:val="24"/>
                <w:szCs w:val="24"/>
              </w:rPr>
              <w:t>горячие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завтраки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</w:tr>
      <w:tr w:rsidR="00000000">
        <w:trPr>
          <w:trHeight w:val="293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7.1.2.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Обеды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78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52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</w:tr>
    </w:tbl>
    <w:p w:rsidR="00000000" w:rsidRDefault="009B7C3B">
      <w:pPr>
        <w:widowControl w:val="0"/>
        <w:rPr>
          <w:rFonts w:cs="Times New Roman"/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"/>
        <w:gridCol w:w="4954"/>
        <w:gridCol w:w="1132"/>
        <w:gridCol w:w="995"/>
        <w:gridCol w:w="1286"/>
      </w:tblGrid>
      <w:tr w:rsidR="00000000">
        <w:trPr>
          <w:trHeight w:val="57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78" w:lineRule="exact"/>
              <w:ind w:left="120" w:firstLine="0"/>
            </w:pPr>
            <w:r>
              <w:rPr>
                <w:sz w:val="24"/>
                <w:szCs w:val="24"/>
              </w:rPr>
              <w:t>Охвачены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двухразовым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питанием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завтраки</w:t>
            </w:r>
            <w:r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</w:rPr>
              <w:t>обеды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78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98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</w:tr>
      <w:tr w:rsidR="00000000">
        <w:trPr>
          <w:trHeight w:val="562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7.3.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78" w:lineRule="exact"/>
              <w:ind w:left="120" w:firstLine="0"/>
            </w:pPr>
            <w:r>
              <w:rPr>
                <w:sz w:val="24"/>
                <w:szCs w:val="24"/>
              </w:rPr>
              <w:t>Охвачены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трехразовым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питанием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завтраки</w:t>
            </w:r>
            <w:r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</w:rPr>
              <w:t>обеды</w:t>
            </w:r>
            <w:r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</w:rPr>
              <w:t>полдники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000000">
        <w:trPr>
          <w:trHeight w:val="57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7.4.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78" w:lineRule="exact"/>
              <w:ind w:left="120" w:firstLine="0"/>
            </w:pPr>
            <w:r>
              <w:rPr>
                <w:sz w:val="24"/>
                <w:szCs w:val="24"/>
              </w:rPr>
              <w:t>Охвачено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организованным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питанием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3f3f3f3f3f3f3f3f3f3f3f3f3f3f3f3f3f3f3f3"/>
                <w:sz w:val="24"/>
              </w:rPr>
              <w:t>(7.1. +7.2. +7.3)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125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220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28</w:t>
            </w:r>
          </w:p>
        </w:tc>
      </w:tr>
    </w:tbl>
    <w:p w:rsidR="00000000" w:rsidRDefault="009B7C3B">
      <w:pPr>
        <w:pStyle w:val="3f3f3f3f3f3f3f3f3f3f3f3f3f3f3f210"/>
        <w:widowControl w:val="0"/>
        <w:spacing w:after="0" w:line="274" w:lineRule="exact"/>
        <w:ind w:firstLine="0"/>
        <w:jc w:val="center"/>
      </w:pPr>
      <w:r>
        <w:rPr>
          <w:rStyle w:val="3f3f3f3f3f3f3f3f3f3f3f3f3f3f3f23f3f3f3f3f3f3f3f5"/>
          <w:i w:val="0"/>
          <w:iCs w:val="0"/>
          <w:sz w:val="24"/>
        </w:rPr>
        <w:t>Количество</w:t>
      </w:r>
      <w:r>
        <w:rPr>
          <w:rStyle w:val="3f3f3f3f3f3f3f3f3f3f3f3f3f3f3f23f3f3f3f3f3f3f3f5"/>
          <w:i w:val="0"/>
          <w:iCs w:val="0"/>
          <w:sz w:val="24"/>
        </w:rPr>
        <w:t xml:space="preserve"> </w:t>
      </w:r>
      <w:r>
        <w:rPr>
          <w:rStyle w:val="3f3f3f3f3f3f3f3f3f3f3f3f3f3f3f23f3f3f3f3f3f3f3f5"/>
          <w:i w:val="0"/>
          <w:iCs w:val="0"/>
          <w:sz w:val="24"/>
        </w:rPr>
        <w:t>детей</w:t>
      </w:r>
      <w:r>
        <w:rPr>
          <w:rStyle w:val="3f3f3f3f3f3f3f3f3f3f3f3f3f3f3f23f3f3f3f3f3f3f3f5"/>
          <w:i w:val="0"/>
          <w:iCs w:val="0"/>
          <w:sz w:val="24"/>
        </w:rPr>
        <w:t xml:space="preserve">, </w:t>
      </w:r>
      <w:r>
        <w:rPr>
          <w:rStyle w:val="3f3f3f3f3f3f3f3f3f3f3f3f3f3f3f23f3f3f3f3f3f3f3f5"/>
          <w:i w:val="0"/>
          <w:iCs w:val="0"/>
          <w:sz w:val="24"/>
        </w:rPr>
        <w:t>охваченных</w:t>
      </w:r>
      <w:r>
        <w:rPr>
          <w:rStyle w:val="3f3f3f3f3f3f3f3f3f3f3f3f3f3f3f23f3f3f3f3f3f3f3f5"/>
          <w:i w:val="0"/>
          <w:iCs w:val="0"/>
          <w:sz w:val="24"/>
        </w:rPr>
        <w:t xml:space="preserve"> </w:t>
      </w:r>
      <w:r>
        <w:rPr>
          <w:rStyle w:val="3f3f3f3f3f3f3f3f3f3f3f3f3f3f3f23f3f3f3f3f3f3f3f5"/>
          <w:i w:val="0"/>
          <w:iCs w:val="0"/>
          <w:sz w:val="24"/>
        </w:rPr>
        <w:t>организованным</w:t>
      </w:r>
      <w:r>
        <w:rPr>
          <w:rStyle w:val="3f3f3f3f3f3f3f3f3f3f3f3f3f3f3f23f3f3f3f3f3f3f3f5"/>
          <w:i w:val="0"/>
          <w:iCs w:val="0"/>
          <w:sz w:val="24"/>
        </w:rPr>
        <w:t xml:space="preserve"> </w:t>
      </w:r>
      <w:r>
        <w:rPr>
          <w:rStyle w:val="3f3f3f3f3f3f3f3f3f3f3f3f3f3f3f23f3f3f3f3f3f3f3f5"/>
          <w:i w:val="0"/>
          <w:iCs w:val="0"/>
          <w:sz w:val="24"/>
        </w:rPr>
        <w:t>питанием</w:t>
      </w:r>
      <w:r>
        <w:rPr>
          <w:rStyle w:val="3f3f3f3f3f3f3f3f3f3f3f3f3f3f3f23f3f3f3f3f3f3f3f5"/>
          <w:i w:val="0"/>
          <w:iCs w:val="0"/>
          <w:sz w:val="24"/>
        </w:rPr>
        <w:t xml:space="preserve">, </w:t>
      </w:r>
      <w:r>
        <w:rPr>
          <w:rStyle w:val="3f3f3f3f3f3f3f3f3f3f3f3f3f3f3f23f3f3f3f3f3f3f3f5"/>
          <w:i w:val="0"/>
          <w:iCs w:val="0"/>
          <w:sz w:val="24"/>
        </w:rPr>
        <w:t>из</w:t>
      </w:r>
      <w:r>
        <w:rPr>
          <w:rStyle w:val="3f3f3f3f3f3f3f3f3f3f3f3f3f3f3f23f3f3f3f3f3f3f3f5"/>
          <w:i w:val="0"/>
          <w:iCs w:val="0"/>
          <w:sz w:val="24"/>
        </w:rPr>
        <w:t xml:space="preserve"> </w:t>
      </w:r>
      <w:r>
        <w:rPr>
          <w:rStyle w:val="3f3f3f3f3f3f3f3f3f3f3f3f3f3f3f23f3f3f3f3f3f3f3f5"/>
          <w:i w:val="0"/>
          <w:iCs w:val="0"/>
          <w:sz w:val="24"/>
        </w:rPr>
        <w:t>числа</w:t>
      </w:r>
      <w:r>
        <w:rPr>
          <w:rStyle w:val="3f3f3f3f3f3f3f3f3f3f3f3f3f3f3f23f3f3f3f3f3f3f3f5"/>
          <w:i w:val="0"/>
          <w:iCs w:val="0"/>
          <w:sz w:val="24"/>
        </w:rPr>
        <w:t xml:space="preserve"> </w:t>
      </w:r>
      <w:r>
        <w:rPr>
          <w:rStyle w:val="3f3f3f3f3f3f3f3f3f3f3f3f3f3f3f23f3f3f3f3f3f3f3f5"/>
          <w:i w:val="0"/>
          <w:iCs w:val="0"/>
          <w:sz w:val="24"/>
        </w:rPr>
        <w:t>обучающихся</w:t>
      </w:r>
      <w:r>
        <w:rPr>
          <w:rStyle w:val="3f3f3f3f3f3f3f3f3f3f3f3f3f3f3f23f3f3f3f3f3f3f3f5"/>
          <w:i w:val="0"/>
          <w:iCs w:val="0"/>
          <w:sz w:val="24"/>
        </w:rPr>
        <w:t xml:space="preserve"> </w:t>
      </w:r>
      <w:r>
        <w:rPr>
          <w:rStyle w:val="3f3f3f3f3f3f3f3f3f3f3f3f3f3f3f23f3f3f3f3f3f3f3f5"/>
          <w:i w:val="0"/>
          <w:iCs w:val="0"/>
          <w:sz w:val="24"/>
        </w:rPr>
        <w:t>во</w:t>
      </w:r>
      <w:r>
        <w:rPr>
          <w:rStyle w:val="3f3f3f3f3f3f3f3f3f3f3f3f3f3f3f23f3f3f3f3f3f3f3f5"/>
          <w:i w:val="0"/>
          <w:iCs w:val="0"/>
          <w:sz w:val="24"/>
        </w:rPr>
        <w:t xml:space="preserve"> </w:t>
      </w:r>
      <w:r>
        <w:rPr>
          <w:rStyle w:val="3f3f3f3f3f3f3f3f3f3f3f3f3f3f3f23f3f3f3f3f3f3f3f5"/>
          <w:i w:val="0"/>
          <w:iCs w:val="0"/>
          <w:sz w:val="24"/>
        </w:rPr>
        <w:t>вторую</w:t>
      </w:r>
      <w:r>
        <w:rPr>
          <w:rStyle w:val="3f3f3f3f3f3f3f3f3f3f3f3f3f3f3f23f3f3f3f3f3f3f3f5"/>
          <w:i w:val="0"/>
          <w:iCs w:val="0"/>
          <w:sz w:val="24"/>
        </w:rPr>
        <w:t xml:space="preserve"> </w:t>
      </w:r>
      <w:r>
        <w:rPr>
          <w:rStyle w:val="3f3f3f3f3f3f3f3f3f3f3f3f3f3f3f23f3f3f3f3f3f3f3f5"/>
          <w:i w:val="0"/>
          <w:iCs w:val="0"/>
          <w:sz w:val="24"/>
        </w:rPr>
        <w:t>смену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количество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питающихся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больше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количества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учеников</w:t>
      </w: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. 8.4 &lt; </w:t>
      </w: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. 4.1.2. -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возрастным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группам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целом</w:t>
      </w:r>
      <w:r>
        <w:rPr>
          <w:sz w:val="24"/>
          <w:szCs w:val="24"/>
        </w:rPr>
        <w:t xml:space="preserve">). </w:t>
      </w:r>
      <w:r>
        <w:rPr>
          <w:sz w:val="24"/>
          <w:szCs w:val="24"/>
        </w:rPr>
        <w:t>ЭТОТ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ВОПРОС</w:t>
      </w:r>
    </w:p>
    <w:p w:rsidR="00000000" w:rsidRDefault="009B7C3B">
      <w:pPr>
        <w:rPr>
          <w:rFonts w:cs="Times New Roman"/>
          <w:color w:val="auto"/>
        </w:rPr>
      </w:pPr>
    </w:p>
    <w:p w:rsidR="00000000" w:rsidRDefault="009B7C3B">
      <w:pPr>
        <w:spacing w:line="180" w:lineRule="exact"/>
        <w:rPr>
          <w:rFonts w:cs="Times New Roman"/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"/>
        <w:gridCol w:w="4954"/>
        <w:gridCol w:w="954"/>
        <w:gridCol w:w="1032"/>
        <w:gridCol w:w="1427"/>
      </w:tblGrid>
      <w:tr w:rsidR="00000000">
        <w:trPr>
          <w:trHeight w:val="298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 xml:space="preserve">1-4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 xml:space="preserve">5-9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 xml:space="preserve">10-11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</w:tr>
      <w:tr w:rsidR="00000000">
        <w:trPr>
          <w:trHeight w:val="835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74" w:lineRule="exact"/>
              <w:ind w:left="120" w:firstLine="0"/>
            </w:pPr>
            <w:r>
              <w:rPr>
                <w:sz w:val="24"/>
                <w:szCs w:val="24"/>
              </w:rPr>
              <w:t>Охвачены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одноразовым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горячим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организованным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питанием</w:t>
            </w:r>
            <w:r>
              <w:rPr>
                <w:rStyle w:val="3f3f3f3f3f3f3f3f3f3f3f3f3f3f3f3f3f3f3f3"/>
                <w:sz w:val="24"/>
              </w:rPr>
              <w:t xml:space="preserve"> (</w:t>
            </w:r>
            <w:r>
              <w:rPr>
                <w:rStyle w:val="3f3f3f3f3f3f3f3f3f3f3f3f3f3f3f3f3f3f3f3"/>
                <w:sz w:val="24"/>
              </w:rPr>
              <w:t>должно</w:t>
            </w:r>
            <w:r>
              <w:rPr>
                <w:rStyle w:val="3f3f3f3f3f3f3f3f3f3f3f3f3f3f3f3f3f3f3f3"/>
                <w:sz w:val="24"/>
              </w:rPr>
              <w:t xml:space="preserve"> </w:t>
            </w:r>
            <w:r>
              <w:rPr>
                <w:rStyle w:val="3f3f3f3f3f3f3f3f3f3f3f3f3f3f3f3f3f3f3f3"/>
                <w:sz w:val="24"/>
              </w:rPr>
              <w:t>соответствовать</w:t>
            </w:r>
            <w:r>
              <w:rPr>
                <w:rStyle w:val="3f3f3f3f3f3f3f3f3f3f3f3f3f3f3f3f3f3f3f3"/>
                <w:sz w:val="24"/>
              </w:rPr>
              <w:t xml:space="preserve"> </w:t>
            </w:r>
            <w:r>
              <w:rPr>
                <w:rStyle w:val="3f3f3f3f3f3f3f3f3f3f3f3f3f3f3f3f3f3f3f3"/>
                <w:sz w:val="24"/>
              </w:rPr>
              <w:t>сумме</w:t>
            </w:r>
            <w:r>
              <w:rPr>
                <w:rStyle w:val="3f3f3f3f3f3f3f3f3f3f3f3f3f3f3f3f3f3f3f3"/>
                <w:sz w:val="24"/>
              </w:rPr>
              <w:t xml:space="preserve"> 8.1.1. +8.1.2)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288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8.1.1.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. - </w:t>
            </w:r>
            <w:r>
              <w:rPr>
                <w:sz w:val="24"/>
                <w:szCs w:val="24"/>
              </w:rPr>
              <w:t>горячие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завтраки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288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8.1.2.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Обеды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widowControl w:val="0"/>
            </w:pPr>
            <w:r>
              <w:rPr>
                <w:color w:val="auto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widowControl w:val="0"/>
            </w:pPr>
            <w:r>
              <w:rPr>
                <w:color w:val="auto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widowControl w:val="0"/>
            </w:pPr>
            <w:r>
              <w:rPr>
                <w:color w:val="auto"/>
              </w:rPr>
              <w:t>-</w:t>
            </w:r>
          </w:p>
        </w:tc>
      </w:tr>
      <w:tr w:rsidR="00000000">
        <w:trPr>
          <w:trHeight w:val="562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78" w:lineRule="exact"/>
              <w:ind w:left="120" w:firstLine="0"/>
            </w:pPr>
            <w:r>
              <w:rPr>
                <w:sz w:val="24"/>
                <w:szCs w:val="24"/>
              </w:rPr>
              <w:t>Охвачены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двухразовым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питанием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завтраки</w:t>
            </w:r>
            <w:r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</w:rPr>
              <w:t>обеды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562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8.3.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74" w:lineRule="exact"/>
              <w:ind w:left="120" w:firstLine="0"/>
            </w:pPr>
            <w:r>
              <w:rPr>
                <w:sz w:val="24"/>
                <w:szCs w:val="24"/>
              </w:rPr>
              <w:t>Охвачены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трехразовым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питанием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завтраки</w:t>
            </w:r>
            <w:r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</w:rPr>
              <w:t>обеды</w:t>
            </w:r>
            <w:r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</w:rPr>
              <w:t>полдники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widowControl w:val="0"/>
            </w:pPr>
            <w:r>
              <w:rPr>
                <w:color w:val="auto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widowControl w:val="0"/>
            </w:pPr>
            <w:r>
              <w:rPr>
                <w:color w:val="auto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widowControl w:val="0"/>
            </w:pPr>
            <w:r>
              <w:rPr>
                <w:color w:val="auto"/>
              </w:rPr>
              <w:t>-</w:t>
            </w:r>
          </w:p>
        </w:tc>
      </w:tr>
      <w:tr w:rsidR="00000000">
        <w:trPr>
          <w:trHeight w:val="57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8.4.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74" w:lineRule="exact"/>
              <w:ind w:left="120" w:firstLine="0"/>
            </w:pPr>
            <w:r>
              <w:rPr>
                <w:sz w:val="24"/>
                <w:szCs w:val="24"/>
              </w:rPr>
              <w:t>Охвачено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организованным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питанием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3f3f3f3f3f3f3f3f3f3f3f3f3f3f3f3f3f3f3f3"/>
                <w:sz w:val="24"/>
              </w:rPr>
              <w:t>(8.1. +8.2. +8.3)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</w:tbl>
    <w:p w:rsidR="00000000" w:rsidRDefault="009B7C3B">
      <w:pPr>
        <w:pStyle w:val="3f3f3f3f3f3f3f3f3f3f3f3f3f3f3f210"/>
        <w:widowControl w:val="0"/>
        <w:tabs>
          <w:tab w:val="left" w:leader="underscore" w:pos="5006"/>
          <w:tab w:val="left" w:leader="underscore" w:pos="6000"/>
          <w:tab w:val="left" w:leader="underscore" w:pos="7032"/>
          <w:tab w:val="left" w:leader="underscore" w:pos="8448"/>
        </w:tabs>
        <w:spacing w:after="0" w:line="274" w:lineRule="exact"/>
        <w:ind w:firstLine="0"/>
        <w:jc w:val="center"/>
      </w:pPr>
      <w:r>
        <w:rPr>
          <w:rStyle w:val="3f3f3f3f3f3f3f3f3f3f3f3f3f3f3f23f3f3f3f3f3f3f3f5"/>
          <w:i w:val="0"/>
          <w:iCs w:val="0"/>
          <w:sz w:val="24"/>
        </w:rPr>
        <w:t xml:space="preserve">9. </w:t>
      </w:r>
      <w:r>
        <w:rPr>
          <w:rStyle w:val="3f3f3f3f3f3f3f3f3f3f3f3f3f3f3f23f3f3f3f3f3f3f3f5"/>
          <w:i w:val="0"/>
          <w:iCs w:val="0"/>
          <w:sz w:val="24"/>
        </w:rPr>
        <w:t>Количество</w:t>
      </w:r>
      <w:r>
        <w:rPr>
          <w:rStyle w:val="3f3f3f3f3f3f3f3f3f3f3f3f3f3f3f23f3f3f3f3f3f3f3f5"/>
          <w:i w:val="0"/>
          <w:iCs w:val="0"/>
          <w:sz w:val="24"/>
        </w:rPr>
        <w:t xml:space="preserve"> </w:t>
      </w:r>
      <w:r>
        <w:rPr>
          <w:rStyle w:val="3f3f3f3f3f3f3f3f3f3f3f3f3f3f3f23f3f3f3f3f3f3f3f5"/>
          <w:i w:val="0"/>
          <w:iCs w:val="0"/>
          <w:sz w:val="24"/>
        </w:rPr>
        <w:t>детей</w:t>
      </w:r>
      <w:r>
        <w:rPr>
          <w:rStyle w:val="3f3f3f3f3f3f3f3f3f3f3f3f3f3f3f23f3f3f3f3f3f3f3f5"/>
          <w:i w:val="0"/>
          <w:iCs w:val="0"/>
          <w:sz w:val="24"/>
        </w:rPr>
        <w:t xml:space="preserve">, </w:t>
      </w:r>
      <w:r>
        <w:rPr>
          <w:rStyle w:val="3f3f3f3f3f3f3f3f3f3f3f3f3f3f3f23f3f3f3f3f3f3f3f5"/>
          <w:i w:val="0"/>
          <w:iCs w:val="0"/>
          <w:sz w:val="24"/>
        </w:rPr>
        <w:t>охваченных</w:t>
      </w:r>
      <w:r>
        <w:rPr>
          <w:rStyle w:val="3f3f3f3f3f3f3f3f3f3f3f3f3f3f3f23f3f3f3f3f3f3f3f5"/>
          <w:i w:val="0"/>
          <w:iCs w:val="0"/>
          <w:sz w:val="24"/>
        </w:rPr>
        <w:t xml:space="preserve"> </w:t>
      </w:r>
      <w:r>
        <w:rPr>
          <w:rStyle w:val="3f3f3f3f3f3f3f3f3f3f3f3f3f3f3f23f3f3f3f3f3f3f3f5"/>
          <w:i w:val="0"/>
          <w:iCs w:val="0"/>
          <w:sz w:val="24"/>
        </w:rPr>
        <w:t>организов</w:t>
      </w:r>
      <w:r>
        <w:rPr>
          <w:rStyle w:val="3f3f3f3f3f3f3f3f3f3f3f3f3f3f3f23f3f3f3f3f3f3f3f5"/>
          <w:i w:val="0"/>
          <w:iCs w:val="0"/>
          <w:sz w:val="24"/>
        </w:rPr>
        <w:t>анным</w:t>
      </w:r>
      <w:r>
        <w:rPr>
          <w:rStyle w:val="3f3f3f3f3f3f3f3f3f3f3f3f3f3f3f23f3f3f3f3f3f3f3f5"/>
          <w:i w:val="0"/>
          <w:iCs w:val="0"/>
          <w:sz w:val="24"/>
        </w:rPr>
        <w:t xml:space="preserve"> </w:t>
      </w:r>
      <w:r>
        <w:rPr>
          <w:rStyle w:val="3f3f3f3f3f3f3f3f3f3f3f3f3f3f3f23f3f3f3f3f3f3f3f5"/>
          <w:i w:val="0"/>
          <w:iCs w:val="0"/>
          <w:sz w:val="24"/>
        </w:rPr>
        <w:t>питанием</w:t>
      </w:r>
      <w:r>
        <w:rPr>
          <w:rStyle w:val="3f3f3f3f3f3f3f3f3f3f3f3f3f3f3f23f3f3f3f3f3f3f3f5"/>
          <w:i w:val="0"/>
          <w:iCs w:val="0"/>
          <w:sz w:val="24"/>
        </w:rPr>
        <w:t xml:space="preserve">, </w:t>
      </w:r>
      <w:r>
        <w:rPr>
          <w:rStyle w:val="3f3f3f3f3f3f3f3f3f3f3f3f3f3f3f23f3f3f3f3f3f3f3f5"/>
          <w:i w:val="0"/>
          <w:iCs w:val="0"/>
          <w:sz w:val="24"/>
        </w:rPr>
        <w:t>из</w:t>
      </w:r>
      <w:r>
        <w:rPr>
          <w:rStyle w:val="3f3f3f3f3f3f3f3f3f3f3f3f3f3f3f23f3f3f3f3f3f3f3f5"/>
          <w:i w:val="0"/>
          <w:iCs w:val="0"/>
          <w:sz w:val="24"/>
        </w:rPr>
        <w:t xml:space="preserve"> </w:t>
      </w:r>
      <w:r>
        <w:rPr>
          <w:rStyle w:val="3f3f3f3f3f3f3f3f3f3f3f3f3f3f3f23f3f3f3f3f3f3f3f5"/>
          <w:i w:val="0"/>
          <w:iCs w:val="0"/>
          <w:sz w:val="24"/>
        </w:rPr>
        <w:t>числа</w:t>
      </w:r>
      <w:r>
        <w:rPr>
          <w:rStyle w:val="3f3f3f3f3f3f3f3f3f3f3f3f3f3f3f23f3f3f3f3f3f3f3f5"/>
          <w:i w:val="0"/>
          <w:iCs w:val="0"/>
          <w:sz w:val="24"/>
        </w:rPr>
        <w:t xml:space="preserve"> </w:t>
      </w:r>
      <w:r>
        <w:rPr>
          <w:rStyle w:val="3f3f3f3f3f3f3f3f3f3f3f3f3f3f3f23f3f3f3f3f3f3f3f5"/>
          <w:i w:val="0"/>
          <w:iCs w:val="0"/>
          <w:sz w:val="24"/>
        </w:rPr>
        <w:t>обучающихся</w:t>
      </w:r>
      <w:r>
        <w:rPr>
          <w:rStyle w:val="3f3f3f3f3f3f3f3f3f3f3f3f3f3f3f23f3f3f3f3f3f3f3f5"/>
          <w:i w:val="0"/>
          <w:iCs w:val="0"/>
          <w:sz w:val="24"/>
        </w:rPr>
        <w:t xml:space="preserve"> </w:t>
      </w:r>
      <w:r>
        <w:rPr>
          <w:rStyle w:val="3f3f3f3f3f3f3f3f3f3f3f3f3f3f3f23f3f3f3f3f3f3f3f5"/>
          <w:i w:val="0"/>
          <w:iCs w:val="0"/>
          <w:sz w:val="24"/>
        </w:rPr>
        <w:t>в</w:t>
      </w:r>
      <w:r>
        <w:rPr>
          <w:rStyle w:val="3f3f3f3f3f3f3f3f3f3f3f3f3f3f3f23f3f3f3f3f3f3f3f5"/>
          <w:i w:val="0"/>
          <w:iCs w:val="0"/>
          <w:sz w:val="24"/>
        </w:rPr>
        <w:t xml:space="preserve"> </w:t>
      </w:r>
      <w:r>
        <w:rPr>
          <w:rStyle w:val="3f3f3f3f3f3f3f3f3f3f3f3f3f3f3f23f3f3f3f3f3f3f3f5"/>
          <w:i w:val="0"/>
          <w:iCs w:val="0"/>
          <w:sz w:val="24"/>
        </w:rPr>
        <w:t>третью</w:t>
      </w:r>
      <w:r>
        <w:rPr>
          <w:rStyle w:val="3f3f3f3f3f3f3f3f3f3f3f3f3f3f3f23f3f3f3f3f3f3f3f5"/>
          <w:i w:val="0"/>
          <w:iCs w:val="0"/>
          <w:sz w:val="24"/>
        </w:rPr>
        <w:t xml:space="preserve"> </w:t>
      </w:r>
      <w:r>
        <w:rPr>
          <w:rStyle w:val="3f3f3f3f3f3f3f3f3f3f3f3f3f3f3f23f3f3f3f3f3f3f3f5"/>
          <w:i w:val="0"/>
          <w:iCs w:val="0"/>
          <w:sz w:val="24"/>
        </w:rPr>
        <w:t>смену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логика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количество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питающихся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больше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количества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учеников</w:t>
      </w: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. 9.4 &lt; </w:t>
      </w: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. 4.1.3. -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возрастным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группам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целом</w:t>
      </w:r>
      <w:r>
        <w:rPr>
          <w:sz w:val="24"/>
          <w:szCs w:val="24"/>
        </w:rPr>
        <w:t xml:space="preserve">) - </w:t>
      </w:r>
      <w:r>
        <w:rPr>
          <w:rStyle w:val="3f3f3f3f3f3f3f3f3f3f3f3f3f3f3f27"/>
          <w:i/>
          <w:iCs/>
          <w:sz w:val="24"/>
        </w:rPr>
        <w:t>заполните</w:t>
      </w:r>
      <w:r>
        <w:rPr>
          <w:rStyle w:val="3f3f3f3f3f3f3f3f3f3f3f3f3f3f3f27"/>
          <w:i/>
          <w:iCs/>
          <w:sz w:val="24"/>
        </w:rPr>
        <w:t xml:space="preserve"> </w:t>
      </w:r>
      <w:r>
        <w:rPr>
          <w:rStyle w:val="3f3f3f3f3f3f3f3f3f3f3f3f3f3f3f27"/>
          <w:i/>
          <w:iCs/>
          <w:sz w:val="24"/>
        </w:rPr>
        <w:t>таблицу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00000" w:rsidRDefault="009B7C3B">
      <w:pPr>
        <w:rPr>
          <w:rFonts w:cs="Times New Roman"/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"/>
        <w:gridCol w:w="4915"/>
        <w:gridCol w:w="993"/>
        <w:gridCol w:w="1032"/>
        <w:gridCol w:w="1427"/>
      </w:tblGrid>
      <w:tr w:rsidR="00000000">
        <w:trPr>
          <w:trHeight w:val="288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 xml:space="preserve">1-4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 xml:space="preserve">5-9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 xml:space="preserve">10-11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</w:tr>
      <w:tr w:rsidR="00000000">
        <w:trPr>
          <w:trHeight w:val="840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9.1.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74" w:lineRule="exact"/>
              <w:ind w:left="120" w:firstLine="0"/>
            </w:pPr>
            <w:r>
              <w:rPr>
                <w:sz w:val="24"/>
                <w:szCs w:val="24"/>
              </w:rPr>
              <w:t>Охваче</w:t>
            </w:r>
            <w:r>
              <w:rPr>
                <w:sz w:val="24"/>
                <w:szCs w:val="24"/>
              </w:rPr>
              <w:t>ны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одноразовым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горячим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организованным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питанием</w:t>
            </w:r>
            <w:r>
              <w:rPr>
                <w:rStyle w:val="3f3f3f3f3f3f3f3f3f3f3f3f3f3f3f3f3f3f3f3"/>
                <w:sz w:val="24"/>
              </w:rPr>
              <w:t xml:space="preserve"> (</w:t>
            </w:r>
            <w:r>
              <w:rPr>
                <w:rStyle w:val="3f3f3f3f3f3f3f3f3f3f3f3f3f3f3f3f3f3f3f3"/>
                <w:sz w:val="24"/>
              </w:rPr>
              <w:t>должно</w:t>
            </w:r>
            <w:r>
              <w:rPr>
                <w:rStyle w:val="3f3f3f3f3f3f3f3f3f3f3f3f3f3f3f3f3f3f3f3"/>
                <w:sz w:val="24"/>
              </w:rPr>
              <w:t xml:space="preserve"> </w:t>
            </w:r>
            <w:r>
              <w:rPr>
                <w:rStyle w:val="3f3f3f3f3f3f3f3f3f3f3f3f3f3f3f3f3f3f3f3"/>
                <w:sz w:val="24"/>
              </w:rPr>
              <w:t>соответствовать</w:t>
            </w:r>
            <w:r>
              <w:rPr>
                <w:rStyle w:val="3f3f3f3f3f3f3f3f3f3f3f3f3f3f3f3f3f3f3f3"/>
                <w:sz w:val="24"/>
              </w:rPr>
              <w:t xml:space="preserve"> </w:t>
            </w:r>
            <w:r>
              <w:rPr>
                <w:rStyle w:val="3f3f3f3f3f3f3f3f3f3f3f3f3f3f3f3f3f3f3f3"/>
                <w:sz w:val="24"/>
              </w:rPr>
              <w:t>сумме</w:t>
            </w:r>
            <w:r>
              <w:rPr>
                <w:rStyle w:val="3f3f3f3f3f3f3f3f3f3f3f3f3f3f3f3f3f3f3f3"/>
                <w:sz w:val="24"/>
              </w:rPr>
              <w:t xml:space="preserve"> 91.1. +9.1.2)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288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9.1.1.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. - </w:t>
            </w:r>
            <w:r>
              <w:rPr>
                <w:sz w:val="24"/>
                <w:szCs w:val="24"/>
              </w:rPr>
              <w:t>горячие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завтраки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283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9.1.2.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Обеды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562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9.2.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83" w:lineRule="exact"/>
              <w:ind w:left="120" w:firstLine="0"/>
            </w:pPr>
            <w:r>
              <w:rPr>
                <w:sz w:val="24"/>
                <w:szCs w:val="24"/>
              </w:rPr>
              <w:t>Охвачены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двухразовым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питанием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завтраки</w:t>
            </w:r>
            <w:r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</w:rPr>
              <w:t>обеды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562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9.3.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78" w:lineRule="exact"/>
              <w:ind w:left="120" w:firstLine="0"/>
            </w:pPr>
            <w:r>
              <w:rPr>
                <w:sz w:val="24"/>
                <w:szCs w:val="24"/>
              </w:rPr>
              <w:t>Охвачены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трехразовым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питанием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автраки</w:t>
            </w:r>
            <w:r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</w:rPr>
              <w:t>обеды</w:t>
            </w:r>
            <w:r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</w:rPr>
              <w:t>полдники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widowControl w:val="0"/>
            </w:pPr>
            <w:r>
              <w:rPr>
                <w:color w:val="auto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widowControl w:val="0"/>
            </w:pPr>
            <w:r>
              <w:rPr>
                <w:color w:val="auto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widowControl w:val="0"/>
            </w:pPr>
            <w:r>
              <w:rPr>
                <w:color w:val="auto"/>
              </w:rPr>
              <w:t>-</w:t>
            </w:r>
          </w:p>
        </w:tc>
      </w:tr>
      <w:tr w:rsidR="00000000">
        <w:trPr>
          <w:trHeight w:val="571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9.4.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78" w:lineRule="exact"/>
              <w:ind w:left="120" w:firstLine="0"/>
            </w:pPr>
            <w:r>
              <w:rPr>
                <w:sz w:val="24"/>
                <w:szCs w:val="24"/>
              </w:rPr>
              <w:t>Охвачено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организованным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питанием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3f3f3f3f3f3f3f3f3f3f3f3f3f3f3f3f3f3f3f3"/>
                <w:sz w:val="24"/>
              </w:rPr>
              <w:t>(9.1. +9.2. +9.3)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</w:tbl>
    <w:p w:rsidR="00000000" w:rsidRDefault="009B7C3B">
      <w:pPr>
        <w:pStyle w:val="3f3f3f3f3f3f3f3f3f3f3f3f3f3f3f210"/>
        <w:widowControl w:val="0"/>
        <w:spacing w:after="0" w:line="278" w:lineRule="exact"/>
        <w:ind w:firstLine="0"/>
        <w:jc w:val="center"/>
      </w:pPr>
      <w:r>
        <w:rPr>
          <w:rStyle w:val="3f3f3f3f3f3f3f3f3f3f3f3f3f3f3f23f3f3f3f3f3f3f3f5"/>
          <w:i w:val="0"/>
          <w:iCs w:val="0"/>
          <w:sz w:val="24"/>
        </w:rPr>
        <w:t xml:space="preserve">10. </w:t>
      </w:r>
      <w:r>
        <w:rPr>
          <w:rStyle w:val="3f3f3f3f3f3f3f3f3f3f3f3f3f3f3f23f3f3f3f3f3f3f3f5"/>
          <w:i w:val="0"/>
          <w:iCs w:val="0"/>
          <w:sz w:val="24"/>
        </w:rPr>
        <w:t>Количество</w:t>
      </w:r>
      <w:r>
        <w:rPr>
          <w:rStyle w:val="3f3f3f3f3f3f3f3f3f3f3f3f3f3f3f23f3f3f3f3f3f3f3f5"/>
          <w:i w:val="0"/>
          <w:iCs w:val="0"/>
          <w:sz w:val="24"/>
        </w:rPr>
        <w:t xml:space="preserve"> </w:t>
      </w:r>
      <w:r>
        <w:rPr>
          <w:rStyle w:val="3f3f3f3f3f3f3f3f3f3f3f3f3f3f3f23f3f3f3f3f3f3f3f5"/>
          <w:i w:val="0"/>
          <w:iCs w:val="0"/>
          <w:sz w:val="24"/>
        </w:rPr>
        <w:t>детей</w:t>
      </w:r>
      <w:r>
        <w:rPr>
          <w:rStyle w:val="3f3f3f3f3f3f3f3f3f3f3f3f3f3f3f23f3f3f3f3f3f3f3f5"/>
          <w:i w:val="0"/>
          <w:iCs w:val="0"/>
          <w:sz w:val="24"/>
        </w:rPr>
        <w:t xml:space="preserve">, </w:t>
      </w:r>
      <w:r>
        <w:rPr>
          <w:rStyle w:val="3f3f3f3f3f3f3f3f3f3f3f3f3f3f3f23f3f3f3f3f3f3f3f5"/>
          <w:i w:val="0"/>
          <w:iCs w:val="0"/>
          <w:sz w:val="24"/>
        </w:rPr>
        <w:t>охваченных</w:t>
      </w:r>
      <w:r>
        <w:rPr>
          <w:rStyle w:val="3f3f3f3f3f3f3f3f3f3f3f3f3f3f3f23f3f3f3f3f3f3f3f5"/>
          <w:i w:val="0"/>
          <w:iCs w:val="0"/>
          <w:sz w:val="24"/>
        </w:rPr>
        <w:t xml:space="preserve"> </w:t>
      </w:r>
      <w:r>
        <w:rPr>
          <w:rStyle w:val="3f3f3f3f3f3f3f3f3f3f3f3f3f3f3f23f3f3f3f3f3f3f3f5"/>
          <w:i w:val="0"/>
          <w:iCs w:val="0"/>
          <w:sz w:val="24"/>
        </w:rPr>
        <w:t>организованным</w:t>
      </w:r>
      <w:r>
        <w:rPr>
          <w:rStyle w:val="3f3f3f3f3f3f3f3f3f3f3f3f3f3f3f23f3f3f3f3f3f3f3f5"/>
          <w:i w:val="0"/>
          <w:iCs w:val="0"/>
          <w:sz w:val="24"/>
        </w:rPr>
        <w:t xml:space="preserve"> </w:t>
      </w:r>
      <w:r>
        <w:rPr>
          <w:rStyle w:val="3f3f3f3f3f3f3f3f3f3f3f3f3f3f3f23f3f3f3f3f3f3f3f5"/>
          <w:i w:val="0"/>
          <w:iCs w:val="0"/>
          <w:sz w:val="24"/>
        </w:rPr>
        <w:t>питанием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логика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количество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питающихся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больше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количества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учеников</w:t>
      </w: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. 10.4 &lt; </w:t>
      </w: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. 4.3. - </w:t>
      </w:r>
      <w:r>
        <w:rPr>
          <w:sz w:val="24"/>
          <w:szCs w:val="24"/>
        </w:rPr>
        <w:t>п</w:t>
      </w:r>
      <w:r>
        <w:rPr>
          <w:sz w:val="24"/>
          <w:szCs w:val="24"/>
        </w:rPr>
        <w:t>о</w:t>
      </w:r>
    </w:p>
    <w:p w:rsidR="00000000" w:rsidRDefault="009B7C3B">
      <w:pPr>
        <w:rPr>
          <w:rFonts w:cs="Times New Roman"/>
          <w:color w:val="auto"/>
        </w:rPr>
      </w:pPr>
    </w:p>
    <w:p w:rsidR="00000000" w:rsidRDefault="009B7C3B">
      <w:pPr>
        <w:pStyle w:val="3f3f3f3f3f3f3f3f3f3f3f3f3f3f3f210"/>
        <w:spacing w:after="0" w:line="230" w:lineRule="exact"/>
        <w:ind w:firstLine="0"/>
        <w:jc w:val="center"/>
      </w:pPr>
      <w:r>
        <w:rPr>
          <w:rStyle w:val="3f3f3f3f3f3f3f3f3f3f3f3f3f3f3f27"/>
          <w:i/>
          <w:iCs/>
          <w:sz w:val="24"/>
        </w:rPr>
        <w:t>возрастным</w:t>
      </w:r>
      <w:r>
        <w:rPr>
          <w:rStyle w:val="3f3f3f3f3f3f3f3f3f3f3f3f3f3f3f27"/>
          <w:i/>
          <w:iCs/>
          <w:sz w:val="24"/>
        </w:rPr>
        <w:t xml:space="preserve"> </w:t>
      </w:r>
      <w:r>
        <w:rPr>
          <w:rStyle w:val="3f3f3f3f3f3f3f3f3f3f3f3f3f3f3f27"/>
          <w:i/>
          <w:iCs/>
          <w:sz w:val="24"/>
        </w:rPr>
        <w:t>группам</w:t>
      </w:r>
      <w:r>
        <w:rPr>
          <w:rStyle w:val="3f3f3f3f3f3f3f3f3f3f3f3f3f3f3f27"/>
          <w:i/>
          <w:iCs/>
          <w:sz w:val="24"/>
        </w:rPr>
        <w:t xml:space="preserve"> </w:t>
      </w:r>
      <w:r>
        <w:rPr>
          <w:rStyle w:val="3f3f3f3f3f3f3f3f3f3f3f3f3f3f3f27"/>
          <w:i/>
          <w:iCs/>
          <w:sz w:val="24"/>
        </w:rPr>
        <w:t>и</w:t>
      </w:r>
      <w:r>
        <w:rPr>
          <w:rStyle w:val="3f3f3f3f3f3f3f3f3f3f3f3f3f3f3f27"/>
          <w:i/>
          <w:iCs/>
          <w:sz w:val="24"/>
        </w:rPr>
        <w:t xml:space="preserve"> </w:t>
      </w:r>
      <w:r>
        <w:rPr>
          <w:rStyle w:val="3f3f3f3f3f3f3f3f3f3f3f3f3f3f3f27"/>
          <w:i/>
          <w:iCs/>
          <w:sz w:val="24"/>
        </w:rPr>
        <w:t>в</w:t>
      </w:r>
      <w:r>
        <w:rPr>
          <w:rStyle w:val="3f3f3f3f3f3f3f3f3f3f3f3f3f3f3f27"/>
          <w:i/>
          <w:iCs/>
          <w:sz w:val="24"/>
        </w:rPr>
        <w:t xml:space="preserve"> </w:t>
      </w:r>
      <w:r>
        <w:rPr>
          <w:rStyle w:val="3f3f3f3f3f3f3f3f3f3f3f3f3f3f3f27"/>
          <w:i/>
          <w:iCs/>
          <w:sz w:val="24"/>
        </w:rPr>
        <w:t>целом</w:t>
      </w:r>
      <w:r>
        <w:rPr>
          <w:rStyle w:val="3f3f3f3f3f3f3f3f3f3f3f3f3f3f3f27"/>
          <w:i/>
          <w:iCs/>
          <w:sz w:val="24"/>
        </w:rPr>
        <w:t>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"/>
        <w:gridCol w:w="4795"/>
        <w:gridCol w:w="994"/>
        <w:gridCol w:w="1134"/>
        <w:gridCol w:w="1421"/>
      </w:tblGrid>
      <w:tr w:rsidR="00000000">
        <w:trPr>
          <w:trHeight w:val="298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 xml:space="preserve">1-4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 xml:space="preserve">5-9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 xml:space="preserve">10-11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</w:tr>
      <w:tr w:rsidR="00000000">
        <w:trPr>
          <w:trHeight w:val="835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lastRenderedPageBreak/>
              <w:t>10.1.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74" w:lineRule="exact"/>
              <w:ind w:left="120" w:firstLine="0"/>
            </w:pPr>
            <w:r>
              <w:rPr>
                <w:sz w:val="24"/>
                <w:szCs w:val="24"/>
              </w:rPr>
              <w:t>Охвачены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одноразовым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горячим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организованным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питанием</w:t>
            </w:r>
            <w:r>
              <w:rPr>
                <w:rStyle w:val="3f3f3f3f3f3f3f3f3f3f3f3f3f3f3f3f3f3f3f3"/>
                <w:sz w:val="24"/>
              </w:rPr>
              <w:t xml:space="preserve"> (</w:t>
            </w:r>
            <w:r>
              <w:rPr>
                <w:rStyle w:val="3f3f3f3f3f3f3f3f3f3f3f3f3f3f3f3f3f3f3f3"/>
                <w:sz w:val="24"/>
              </w:rPr>
              <w:t>должно</w:t>
            </w:r>
            <w:r>
              <w:rPr>
                <w:rStyle w:val="3f3f3f3f3f3f3f3f3f3f3f3f3f3f3f3f3f3f3f3"/>
                <w:sz w:val="24"/>
              </w:rPr>
              <w:t xml:space="preserve"> </w:t>
            </w:r>
            <w:r>
              <w:rPr>
                <w:rStyle w:val="3f3f3f3f3f3f3f3f3f3f3f3f3f3f3f3f3f3f3f3"/>
                <w:sz w:val="24"/>
              </w:rPr>
              <w:t>соответствовать</w:t>
            </w:r>
            <w:r>
              <w:rPr>
                <w:rStyle w:val="3f3f3f3f3f3f3f3f3f3f3f3f3f3f3f3f3f3f3f3"/>
                <w:sz w:val="24"/>
              </w:rPr>
              <w:t xml:space="preserve"> </w:t>
            </w:r>
            <w:r>
              <w:rPr>
                <w:rStyle w:val="3f3f3f3f3f3f3f3f3f3f3f3f3f3f3f3f3f3f3f3"/>
                <w:sz w:val="24"/>
              </w:rPr>
              <w:t>сумме</w:t>
            </w:r>
            <w:r>
              <w:rPr>
                <w:rStyle w:val="3f3f3f3f3f3f3f3f3f3f3f3f3f3f3f3f3f3f3f3"/>
                <w:sz w:val="24"/>
              </w:rPr>
              <w:t xml:space="preserve"> 10.1.1. +10.1.2)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52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</w:tr>
      <w:tr w:rsidR="00000000">
        <w:trPr>
          <w:trHeight w:val="288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10.1.1.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. - </w:t>
            </w:r>
            <w:r>
              <w:rPr>
                <w:sz w:val="24"/>
                <w:szCs w:val="24"/>
              </w:rPr>
              <w:t>горячие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завтраки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</w:tr>
      <w:tr w:rsidR="00000000">
        <w:trPr>
          <w:trHeight w:val="28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10.1.2.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Обеды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52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</w:tr>
      <w:tr w:rsidR="00000000">
        <w:trPr>
          <w:trHeight w:val="562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10.2.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83" w:lineRule="exact"/>
              <w:ind w:left="120" w:firstLine="0"/>
            </w:pPr>
            <w:r>
              <w:rPr>
                <w:sz w:val="24"/>
                <w:szCs w:val="24"/>
              </w:rPr>
              <w:t>Охвачены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двухразовым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питанием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завтраки</w:t>
            </w:r>
            <w:r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</w:rPr>
              <w:t>обеды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98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</w:tr>
      <w:tr w:rsidR="00000000">
        <w:trPr>
          <w:trHeight w:val="576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10.3.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78" w:lineRule="exact"/>
              <w:ind w:left="120" w:firstLine="0"/>
            </w:pPr>
            <w:r>
              <w:rPr>
                <w:sz w:val="24"/>
                <w:szCs w:val="24"/>
              </w:rPr>
              <w:t>Охвачены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трехразовым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питанием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завтраки</w:t>
            </w:r>
            <w:r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</w:rPr>
              <w:t>обеды</w:t>
            </w:r>
            <w:r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</w:rPr>
              <w:t>полдники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</w:tbl>
    <w:p w:rsidR="00000000" w:rsidRDefault="009B7C3B">
      <w:pPr>
        <w:widowControl w:val="0"/>
        <w:rPr>
          <w:rFonts w:cs="Times New Roman"/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"/>
        <w:gridCol w:w="4795"/>
        <w:gridCol w:w="994"/>
        <w:gridCol w:w="1134"/>
        <w:gridCol w:w="1421"/>
      </w:tblGrid>
      <w:tr w:rsidR="00000000">
        <w:trPr>
          <w:trHeight w:val="581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10.4.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74" w:lineRule="exact"/>
              <w:ind w:left="120" w:firstLine="0"/>
            </w:pPr>
            <w:r>
              <w:rPr>
                <w:sz w:val="24"/>
                <w:szCs w:val="24"/>
              </w:rPr>
              <w:t>Охвачено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организованным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питанием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3f3f3f3f3f3f3f3f3f3f3f3f3f3f3f3f3f3f3f2"/>
                <w:sz w:val="24"/>
              </w:rPr>
              <w:t>(10.1. +10.2. +10.3)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220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28</w:t>
            </w:r>
          </w:p>
        </w:tc>
      </w:tr>
    </w:tbl>
    <w:p w:rsidR="00000000" w:rsidRDefault="00426F5C">
      <w:pPr>
        <w:rPr>
          <w:rFonts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60975" cy="14605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97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B7C3B">
                            <w:pPr>
                              <w:pStyle w:val="3f3f3f3f3f3f3f3f3f3f3f3f3f3f3f1"/>
                              <w:widowControl w:val="0"/>
                              <w:spacing w:before="0" w:line="230" w:lineRule="exact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11.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Количество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детей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заболеваниями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требующими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индивидуального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подхода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14.25pt;height:11.5pt;z-index:251658240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w3egIAAP8E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" o:allowincell="f" stroked="f">
                <v:textbox inset="0,0,0,0">
                  <w:txbxContent>
                    <w:p w:rsidR="00000000" w:rsidRDefault="009B7C3B">
                      <w:pPr>
                        <w:pStyle w:val="3f3f3f3f3f3f3f3f3f3f3f3f3f3f3f1"/>
                        <w:widowControl w:val="0"/>
                        <w:spacing w:before="0" w:line="230" w:lineRule="exact"/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 xml:space="preserve">11. </w:t>
                      </w:r>
                      <w:r>
                        <w:rPr>
                          <w:sz w:val="24"/>
                          <w:szCs w:val="24"/>
                        </w:rPr>
                        <w:t>Количество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детей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заболеваниями</w:t>
                      </w:r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</w:rPr>
                        <w:t>требующими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индивидуального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подхода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в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00000" w:rsidRDefault="009B7C3B">
      <w:pPr>
        <w:pStyle w:val="3f3f3f3f3f3f3f3f3f3f3f3f3f3f3f210"/>
        <w:spacing w:after="0" w:line="230" w:lineRule="exact"/>
        <w:ind w:firstLine="0"/>
        <w:jc w:val="center"/>
      </w:pPr>
      <w:r>
        <w:rPr>
          <w:rStyle w:val="3f3f3f3f3f3f3f3f3f3f3f3f3f3f3f23f3f3f3f3f3f3f3f4"/>
          <w:i w:val="0"/>
          <w:iCs w:val="0"/>
          <w:sz w:val="24"/>
        </w:rPr>
        <w:t>организации</w:t>
      </w:r>
      <w:r>
        <w:rPr>
          <w:rStyle w:val="3f3f3f3f3f3f3f3f3f3f3f3f3f3f3f23f3f3f3f3f3f3f3f4"/>
          <w:i w:val="0"/>
          <w:iCs w:val="0"/>
          <w:sz w:val="24"/>
        </w:rPr>
        <w:t xml:space="preserve"> </w:t>
      </w:r>
      <w:r>
        <w:rPr>
          <w:rStyle w:val="3f3f3f3f3f3f3f3f3f3f3f3f3f3f3f23f3f3f3f3f3f3f3f4"/>
          <w:i w:val="0"/>
          <w:iCs w:val="0"/>
          <w:sz w:val="24"/>
        </w:rPr>
        <w:t>питания</w:t>
      </w:r>
      <w:r>
        <w:rPr>
          <w:rStyle w:val="3f3f3f3f3f3f3f3f3f3f3f3f3f3f3f26"/>
          <w:i/>
          <w:iCs/>
          <w:sz w:val="24"/>
        </w:rPr>
        <w:t xml:space="preserve"> (</w:t>
      </w:r>
      <w:r>
        <w:rPr>
          <w:rStyle w:val="3f3f3f3f3f3f3f3f3f3f3f3f3f3f3f26"/>
          <w:i/>
          <w:iCs/>
          <w:sz w:val="24"/>
        </w:rPr>
        <w:t>заполните</w:t>
      </w:r>
      <w:r>
        <w:rPr>
          <w:rStyle w:val="3f3f3f3f3f3f3f3f3f3f3f3f3f3f3f26"/>
          <w:i/>
          <w:iCs/>
          <w:sz w:val="24"/>
        </w:rPr>
        <w:t xml:space="preserve"> </w:t>
      </w:r>
      <w:r>
        <w:rPr>
          <w:rStyle w:val="3f3f3f3f3f3f3f3f3f3f3f3f3f3f3f26"/>
          <w:i/>
          <w:iCs/>
          <w:sz w:val="24"/>
        </w:rPr>
        <w:t>таблицу</w:t>
      </w:r>
      <w:r>
        <w:rPr>
          <w:rStyle w:val="3f3f3f3f3f3f3f3f3f3f3f3f3f3f3f26"/>
          <w:i/>
          <w:iCs/>
          <w:sz w:val="24"/>
        </w:rPr>
        <w:t>)</w:t>
      </w:r>
      <w:r>
        <w:rPr>
          <w:rStyle w:val="3f3f3f3f3f3f3f3f3f3f3f3f3f3f3f26"/>
          <w:i/>
          <w:iCs/>
          <w:sz w:val="24"/>
          <w:vertAlign w:val="superscript"/>
        </w:rPr>
        <w:t>2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6380"/>
        <w:gridCol w:w="2127"/>
      </w:tblGrid>
      <w:tr w:rsidR="00000000">
        <w:trPr>
          <w:trHeight w:val="29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widowControl w:val="0"/>
              <w:rPr>
                <w:rFonts w:cs="Times New Roman"/>
                <w:color w:val="auto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00" w:firstLine="0"/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000000">
        <w:trPr>
          <w:trHeight w:val="28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00" w:firstLine="0"/>
            </w:pPr>
            <w:r>
              <w:rPr>
                <w:sz w:val="24"/>
                <w:szCs w:val="24"/>
              </w:rPr>
              <w:t>САХАРНЫЙ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ДИАБЕТ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</w:tr>
      <w:tr w:rsidR="00000000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00" w:firstLine="0"/>
            </w:pPr>
            <w:r>
              <w:rPr>
                <w:sz w:val="24"/>
                <w:szCs w:val="24"/>
              </w:rPr>
              <w:t>ПИЩЕВАЯ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АЛЛЕРГИЯ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000000">
        <w:trPr>
          <w:trHeight w:val="28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11.3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00" w:firstLine="0"/>
            </w:pPr>
            <w:r>
              <w:rPr>
                <w:sz w:val="24"/>
                <w:szCs w:val="24"/>
              </w:rPr>
              <w:t>ЦЕЛИАКИЯ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000000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11.4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00" w:firstLine="0"/>
            </w:pPr>
            <w:r>
              <w:rPr>
                <w:sz w:val="24"/>
                <w:szCs w:val="24"/>
              </w:rPr>
              <w:t>ФЕНИЛКЕТОНУРИЯ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000000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11.5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00" w:firstLine="0"/>
            </w:pPr>
            <w:r>
              <w:rPr>
                <w:sz w:val="24"/>
                <w:szCs w:val="24"/>
              </w:rPr>
              <w:t>МУКОВИСЦИДОЗ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widowControl w:val="0"/>
            </w:pPr>
            <w:r>
              <w:rPr>
                <w:color w:val="auto"/>
              </w:rPr>
              <w:t>0</w:t>
            </w:r>
          </w:p>
        </w:tc>
      </w:tr>
      <w:tr w:rsidR="00000000">
        <w:trPr>
          <w:trHeight w:val="29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11.6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00" w:firstLine="0"/>
            </w:pPr>
            <w:r>
              <w:rPr>
                <w:sz w:val="24"/>
                <w:szCs w:val="24"/>
              </w:rPr>
              <w:t>ОВЗ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ограниченные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</w:tbl>
    <w:p w:rsidR="00000000" w:rsidRDefault="009B7C3B">
      <w:pPr>
        <w:pStyle w:val="3f3f3f3f3f3f3f3f3f3f3f3f3f3f3f1"/>
        <w:widowControl w:val="0"/>
        <w:spacing w:before="0" w:line="230" w:lineRule="exact"/>
        <w:jc w:val="center"/>
      </w:pPr>
      <w:r>
        <w:rPr>
          <w:sz w:val="24"/>
          <w:szCs w:val="24"/>
        </w:rPr>
        <w:t xml:space="preserve">12. </w:t>
      </w:r>
      <w:r>
        <w:rPr>
          <w:sz w:val="24"/>
          <w:szCs w:val="24"/>
        </w:rPr>
        <w:t>Количество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САХАРНЫМ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ДИАБЕТОМ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требующими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</w:p>
    <w:p w:rsidR="00000000" w:rsidRDefault="009B7C3B">
      <w:pPr>
        <w:rPr>
          <w:rFonts w:cs="Times New Roman"/>
          <w:color w:val="auto"/>
        </w:rPr>
      </w:pPr>
    </w:p>
    <w:p w:rsidR="00000000" w:rsidRDefault="009B7C3B">
      <w:pPr>
        <w:pStyle w:val="3f3f3f3f3f3f3f3f3f3f3f3f3f3f3f1"/>
        <w:spacing w:before="0" w:line="230" w:lineRule="exact"/>
        <w:jc w:val="center"/>
      </w:pPr>
      <w:r>
        <w:rPr>
          <w:rStyle w:val="3f3f3f3f3f3f3f3f3f3f3f3f3f3f3f6"/>
          <w:sz w:val="24"/>
        </w:rPr>
        <w:t>подхода</w:t>
      </w:r>
      <w:r>
        <w:rPr>
          <w:rStyle w:val="3f3f3f3f3f3f3f3f3f3f3f3f3f3f3f6"/>
          <w:sz w:val="24"/>
        </w:rPr>
        <w:t xml:space="preserve"> </w:t>
      </w:r>
      <w:r>
        <w:rPr>
          <w:rStyle w:val="3f3f3f3f3f3f3f3f3f3f3f3f3f3f3f6"/>
          <w:sz w:val="24"/>
        </w:rPr>
        <w:t>в</w:t>
      </w:r>
      <w:r>
        <w:rPr>
          <w:rStyle w:val="3f3f3f3f3f3f3f3f3f3f3f3f3f3f3f6"/>
          <w:sz w:val="24"/>
        </w:rPr>
        <w:t xml:space="preserve"> </w:t>
      </w:r>
      <w:r>
        <w:rPr>
          <w:rStyle w:val="3f3f3f3f3f3f3f3f3f3f3f3f3f3f3f6"/>
          <w:sz w:val="24"/>
        </w:rPr>
        <w:t>организации</w:t>
      </w:r>
      <w:r>
        <w:rPr>
          <w:rStyle w:val="3f3f3f3f3f3f3f3f3f3f3f3f3f3f3f6"/>
          <w:sz w:val="24"/>
        </w:rPr>
        <w:t xml:space="preserve"> </w:t>
      </w:r>
      <w:r>
        <w:rPr>
          <w:rStyle w:val="3f3f3f3f3f3f3f3f3f3f3f3f3f3f3f6"/>
          <w:sz w:val="24"/>
        </w:rPr>
        <w:t>питания</w:t>
      </w:r>
      <w:r>
        <w:rPr>
          <w:rStyle w:val="3f3f3f3f3f3f3f3f3f3f3f3f3f3f3f3f3f3f3f3f3f5"/>
          <w:sz w:val="24"/>
        </w:rPr>
        <w:t xml:space="preserve"> (</w:t>
      </w:r>
      <w:r>
        <w:rPr>
          <w:rStyle w:val="3f3f3f3f3f3f3f3f3f3f3f3f3f3f3f3f3f3f3f3f3f5"/>
          <w:sz w:val="24"/>
        </w:rPr>
        <w:t>заполните</w:t>
      </w:r>
      <w:r>
        <w:rPr>
          <w:rStyle w:val="3f3f3f3f3f3f3f3f3f3f3f3f3f3f3f3f3f3f3f3f3f5"/>
          <w:sz w:val="24"/>
        </w:rPr>
        <w:t xml:space="preserve"> </w:t>
      </w:r>
      <w:r>
        <w:rPr>
          <w:rStyle w:val="3f3f3f3f3f3f3f3f3f3f3f3f3f3f3f3f3f3f3f3f3f5"/>
          <w:sz w:val="24"/>
        </w:rPr>
        <w:t>таблицу</w:t>
      </w:r>
      <w:r>
        <w:rPr>
          <w:rStyle w:val="3f3f3f3f3f3f3f3f3f3f3f3f3f3f3f3f3f3f3f3f3f5"/>
          <w:sz w:val="24"/>
        </w:rPr>
        <w:t>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4957"/>
        <w:gridCol w:w="1008"/>
        <w:gridCol w:w="979"/>
        <w:gridCol w:w="1283"/>
      </w:tblGrid>
      <w:tr w:rsidR="00000000">
        <w:trPr>
          <w:trHeight w:val="29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 xml:space="preserve">1-4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 xml:space="preserve">5-9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 xml:space="preserve">10-11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</w:tr>
      <w:tr w:rsidR="00000000">
        <w:trPr>
          <w:trHeight w:val="5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12.1.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spacing w:line="274" w:lineRule="exact"/>
              <w:ind w:left="120" w:firstLine="0"/>
            </w:pPr>
            <w:r>
              <w:rPr>
                <w:rStyle w:val="3f3f3f3f3f3f3f3f3f3f3f3f3f23f3f3f3f3f3f3f3f3"/>
                <w:i w:val="0"/>
                <w:iCs w:val="0"/>
                <w:sz w:val="24"/>
              </w:rPr>
              <w:t>САХАРНЫМ</w:t>
            </w:r>
            <w:r>
              <w:rPr>
                <w:rStyle w:val="3f3f3f3f3f3f3f3f3f3f3f3f3f23f3f3f3f3f3f3f3f3"/>
                <w:i w:val="0"/>
                <w:iCs w:val="0"/>
                <w:sz w:val="24"/>
              </w:rPr>
              <w:t xml:space="preserve"> </w:t>
            </w:r>
            <w:r>
              <w:rPr>
                <w:rStyle w:val="3f3f3f3f3f3f3f3f3f3f3f3f3f23f3f3f3f3f3f3f3f3"/>
                <w:i w:val="0"/>
                <w:iCs w:val="0"/>
                <w:sz w:val="24"/>
              </w:rPr>
              <w:t>ДИАБЕТОМ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должно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соответствовать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сумме</w:t>
            </w:r>
            <w:r>
              <w:rPr>
                <w:sz w:val="24"/>
                <w:szCs w:val="24"/>
              </w:rPr>
              <w:t xml:space="preserve"> 12.1.1. +12.1.2)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000000">
        <w:trPr>
          <w:trHeight w:val="28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12.1.1.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них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находится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домашнем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000000">
        <w:trPr>
          <w:trHeight w:val="5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12.1.2.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spacing w:line="274" w:lineRule="exact"/>
              <w:ind w:left="120" w:firstLine="0"/>
            </w:pPr>
            <w:r>
              <w:rPr>
                <w:rStyle w:val="3f3f3f3f3f3f3f3f3f3f3f3f3f23f3f3f3f3f3f3f3f3"/>
                <w:i w:val="0"/>
                <w:iCs w:val="0"/>
                <w:sz w:val="24"/>
              </w:rPr>
              <w:t>Обучается</w:t>
            </w:r>
            <w:r>
              <w:rPr>
                <w:rStyle w:val="3f3f3f3f3f3f3f3f3f3f3f3f3f23f3f3f3f3f3f3f3f3"/>
                <w:i w:val="0"/>
                <w:iCs w:val="0"/>
                <w:sz w:val="24"/>
              </w:rPr>
              <w:t xml:space="preserve"> </w:t>
            </w:r>
            <w:r>
              <w:rPr>
                <w:rStyle w:val="3f3f3f3f3f3f3f3f3f3f3f3f3f23f3f3f3f3f3f3f3f3"/>
                <w:i w:val="0"/>
                <w:iCs w:val="0"/>
                <w:sz w:val="24"/>
              </w:rPr>
              <w:t>очно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должно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соответствовать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сумме</w:t>
            </w:r>
            <w:r>
              <w:rPr>
                <w:sz w:val="24"/>
                <w:szCs w:val="24"/>
              </w:rPr>
              <w:t xml:space="preserve"> 12.1.2.1. +12.1.2.2+12.1.2.3.)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000000">
        <w:trPr>
          <w:trHeight w:val="2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12.1.2.1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Питается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организованно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000000">
        <w:trPr>
          <w:trHeight w:val="28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12.1.2.2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Питается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принесённой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едой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000000">
        <w:trPr>
          <w:trHeight w:val="29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12.1.2.3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питается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</w:tbl>
    <w:p w:rsidR="00000000" w:rsidRDefault="009B7C3B">
      <w:pPr>
        <w:pStyle w:val="3f3f3f3f3f3f3f3f3f3f3f3f3f3f3f1"/>
        <w:widowControl w:val="0"/>
        <w:spacing w:before="0" w:line="230" w:lineRule="exact"/>
        <w:jc w:val="center"/>
      </w:pPr>
      <w:r>
        <w:rPr>
          <w:sz w:val="24"/>
          <w:szCs w:val="24"/>
        </w:rPr>
        <w:t xml:space="preserve">13. </w:t>
      </w:r>
      <w:r>
        <w:rPr>
          <w:sz w:val="24"/>
          <w:szCs w:val="24"/>
        </w:rPr>
        <w:t>Количество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ПИЩЕВОЙ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АЛЛЕРГИЕЙ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требующими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</w:p>
    <w:p w:rsidR="00000000" w:rsidRDefault="009B7C3B">
      <w:pPr>
        <w:rPr>
          <w:rFonts w:cs="Times New Roman"/>
          <w:color w:val="auto"/>
        </w:rPr>
      </w:pPr>
    </w:p>
    <w:p w:rsidR="00000000" w:rsidRDefault="009B7C3B">
      <w:pPr>
        <w:pStyle w:val="3f3f3f3f3f3f3f3f3f3f3f3f3f3f3f1"/>
        <w:spacing w:before="0" w:line="230" w:lineRule="exact"/>
        <w:jc w:val="center"/>
      </w:pPr>
      <w:r>
        <w:rPr>
          <w:rStyle w:val="3f3f3f3f3f3f3f3f3f3f3f3f3f3f3f6"/>
          <w:sz w:val="24"/>
        </w:rPr>
        <w:t>подхода</w:t>
      </w:r>
      <w:r>
        <w:rPr>
          <w:rStyle w:val="3f3f3f3f3f3f3f3f3f3f3f3f3f3f3f6"/>
          <w:sz w:val="24"/>
        </w:rPr>
        <w:t xml:space="preserve"> </w:t>
      </w:r>
      <w:r>
        <w:rPr>
          <w:rStyle w:val="3f3f3f3f3f3f3f3f3f3f3f3f3f3f3f6"/>
          <w:sz w:val="24"/>
        </w:rPr>
        <w:t>в</w:t>
      </w:r>
      <w:r>
        <w:rPr>
          <w:rStyle w:val="3f3f3f3f3f3f3f3f3f3f3f3f3f3f3f6"/>
          <w:sz w:val="24"/>
        </w:rPr>
        <w:t xml:space="preserve"> </w:t>
      </w:r>
      <w:r>
        <w:rPr>
          <w:rStyle w:val="3f3f3f3f3f3f3f3f3f3f3f3f3f3f3f6"/>
          <w:sz w:val="24"/>
        </w:rPr>
        <w:t>организации</w:t>
      </w:r>
      <w:r>
        <w:rPr>
          <w:rStyle w:val="3f3f3f3f3f3f3f3f3f3f3f3f3f3f3f6"/>
          <w:sz w:val="24"/>
        </w:rPr>
        <w:t xml:space="preserve"> </w:t>
      </w:r>
      <w:r>
        <w:rPr>
          <w:rStyle w:val="3f3f3f3f3f3f3f3f3f3f3f3f3f3f3f6"/>
          <w:sz w:val="24"/>
        </w:rPr>
        <w:t>питания</w:t>
      </w:r>
      <w:r>
        <w:rPr>
          <w:rStyle w:val="3f3f3f3f3f3f3f3f3f3f3f3f3f3f3f3f3f3f3f3f3f5"/>
          <w:sz w:val="24"/>
        </w:rPr>
        <w:t xml:space="preserve"> (</w:t>
      </w:r>
      <w:r>
        <w:rPr>
          <w:rStyle w:val="3f3f3f3f3f3f3f3f3f3f3f3f3f3f3f3f3f3f3f3f3f5"/>
          <w:sz w:val="24"/>
        </w:rPr>
        <w:t>заполните</w:t>
      </w:r>
      <w:r>
        <w:rPr>
          <w:rStyle w:val="3f3f3f3f3f3f3f3f3f3f3f3f3f3f3f3f3f3f3f3f3f5"/>
          <w:sz w:val="24"/>
        </w:rPr>
        <w:t xml:space="preserve"> </w:t>
      </w:r>
      <w:r>
        <w:rPr>
          <w:rStyle w:val="3f3f3f3f3f3f3f3f3f3f3f3f3f3f3f3f3f3f3f3f3f5"/>
          <w:sz w:val="24"/>
        </w:rPr>
        <w:t>таблицу</w:t>
      </w:r>
      <w:r>
        <w:rPr>
          <w:rStyle w:val="3f3f3f3f3f3f3f3f3f3f3f3f3f3f3f3f3f3f3f3f3f5"/>
          <w:sz w:val="24"/>
        </w:rPr>
        <w:t>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4958"/>
        <w:gridCol w:w="993"/>
        <w:gridCol w:w="994"/>
        <w:gridCol w:w="1283"/>
      </w:tblGrid>
      <w:tr w:rsidR="00000000">
        <w:trPr>
          <w:trHeight w:val="29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 xml:space="preserve">1-4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 xml:space="preserve">5-9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 xml:space="preserve">10-11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</w:tr>
      <w:tr w:rsidR="00000000">
        <w:trPr>
          <w:trHeight w:val="5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13.1.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spacing w:line="278" w:lineRule="exact"/>
              <w:ind w:left="120" w:firstLine="0"/>
            </w:pPr>
            <w:r>
              <w:rPr>
                <w:rStyle w:val="3f3f3f3f3f3f3f3f3f3f3f3f3f23f3f3f3f3f3f3f3f3"/>
                <w:i w:val="0"/>
                <w:iCs w:val="0"/>
                <w:sz w:val="24"/>
              </w:rPr>
              <w:t>ПИЩЕВОЙ</w:t>
            </w:r>
            <w:r>
              <w:rPr>
                <w:rStyle w:val="3f3f3f3f3f3f3f3f3f3f3f3f3f23f3f3f3f3f3f3f3f3"/>
                <w:i w:val="0"/>
                <w:iCs w:val="0"/>
                <w:sz w:val="24"/>
              </w:rPr>
              <w:t xml:space="preserve"> </w:t>
            </w:r>
            <w:r>
              <w:rPr>
                <w:rStyle w:val="3f3f3f3f3f3f3f3f3f3f3f3f3f23f3f3f3f3f3f3f3f3"/>
                <w:i w:val="0"/>
                <w:iCs w:val="0"/>
                <w:sz w:val="24"/>
              </w:rPr>
              <w:t>АЛЛЕРГИЕЙ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должно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соответствовать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сум</w:t>
            </w:r>
            <w:r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 xml:space="preserve"> 13.1.1. +13.1.2)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000000">
        <w:trPr>
          <w:trHeight w:val="28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13.1.1.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них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находится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домашнем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000000">
        <w:trPr>
          <w:trHeight w:val="5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13.1.2.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spacing w:line="274" w:lineRule="exact"/>
              <w:ind w:left="120" w:firstLine="0"/>
            </w:pPr>
            <w:r>
              <w:rPr>
                <w:rStyle w:val="3f3f3f3f3f3f3f3f3f3f3f3f3f23f3f3f3f3f3f3f3f3"/>
                <w:i w:val="0"/>
                <w:iCs w:val="0"/>
                <w:sz w:val="24"/>
              </w:rPr>
              <w:t>Обучается</w:t>
            </w:r>
            <w:r>
              <w:rPr>
                <w:rStyle w:val="3f3f3f3f3f3f3f3f3f3f3f3f3f23f3f3f3f3f3f3f3f3"/>
                <w:i w:val="0"/>
                <w:iCs w:val="0"/>
                <w:sz w:val="24"/>
              </w:rPr>
              <w:t xml:space="preserve"> </w:t>
            </w:r>
            <w:r>
              <w:rPr>
                <w:rStyle w:val="3f3f3f3f3f3f3f3f3f3f3f3f3f23f3f3f3f3f3f3f3f3"/>
                <w:i w:val="0"/>
                <w:iCs w:val="0"/>
                <w:sz w:val="24"/>
              </w:rPr>
              <w:t>очно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должно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соответствовать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сумме</w:t>
            </w:r>
            <w:r>
              <w:rPr>
                <w:sz w:val="24"/>
                <w:szCs w:val="24"/>
              </w:rPr>
              <w:t xml:space="preserve"> 13.1.2.1. +13.1.2.2+13.1.2.3.)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000000">
        <w:trPr>
          <w:trHeight w:val="2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13.1.2.1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Питается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организованно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000000">
        <w:trPr>
          <w:trHeight w:val="28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13.1.2.2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Питается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принесённой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000000">
        <w:trPr>
          <w:trHeight w:val="29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13.1.2.3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питается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</w:tbl>
    <w:p w:rsidR="00000000" w:rsidRDefault="009B7C3B">
      <w:pPr>
        <w:pStyle w:val="3f3f3f3f3f3f3f3f3f3f3f3f3f3f3f1"/>
        <w:widowControl w:val="0"/>
        <w:spacing w:before="0" w:line="230" w:lineRule="exact"/>
        <w:jc w:val="center"/>
      </w:pPr>
      <w:r>
        <w:rPr>
          <w:sz w:val="24"/>
          <w:szCs w:val="24"/>
        </w:rPr>
        <w:t xml:space="preserve">14. </w:t>
      </w:r>
      <w:r>
        <w:rPr>
          <w:sz w:val="24"/>
          <w:szCs w:val="24"/>
        </w:rPr>
        <w:t>Количество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ЦЕЛИАКИЕИ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требующими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подхода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</w:p>
    <w:p w:rsidR="00000000" w:rsidRDefault="009B7C3B">
      <w:pPr>
        <w:rPr>
          <w:rFonts w:cs="Times New Roman"/>
          <w:color w:val="auto"/>
        </w:rPr>
      </w:pPr>
    </w:p>
    <w:p w:rsidR="00000000" w:rsidRDefault="009B7C3B">
      <w:pPr>
        <w:pStyle w:val="3f3f3f3f3f3f3f3f3f3f3f3f3f3f3f210"/>
        <w:spacing w:after="0" w:line="230" w:lineRule="exact"/>
        <w:ind w:firstLine="0"/>
        <w:jc w:val="center"/>
      </w:pPr>
      <w:r>
        <w:rPr>
          <w:rStyle w:val="3f3f3f3f3f3f3f3f3f3f3f3f3f3f3f23f3f3f3f3f3f3f3f4"/>
          <w:i w:val="0"/>
          <w:iCs w:val="0"/>
          <w:sz w:val="24"/>
        </w:rPr>
        <w:t>организации</w:t>
      </w:r>
      <w:r>
        <w:rPr>
          <w:rStyle w:val="3f3f3f3f3f3f3f3f3f3f3f3f3f3f3f23f3f3f3f3f3f3f3f4"/>
          <w:i w:val="0"/>
          <w:iCs w:val="0"/>
          <w:sz w:val="24"/>
        </w:rPr>
        <w:t xml:space="preserve"> </w:t>
      </w:r>
      <w:r>
        <w:rPr>
          <w:rStyle w:val="3f3f3f3f3f3f3f3f3f3f3f3f3f3f3f23f3f3f3f3f3f3f3f4"/>
          <w:i w:val="0"/>
          <w:iCs w:val="0"/>
          <w:sz w:val="24"/>
        </w:rPr>
        <w:t>питания</w:t>
      </w:r>
      <w:r>
        <w:rPr>
          <w:rStyle w:val="3f3f3f3f3f3f3f3f3f3f3f3f3f3f3f26"/>
          <w:i/>
          <w:iCs/>
          <w:sz w:val="24"/>
        </w:rPr>
        <w:t xml:space="preserve"> (</w:t>
      </w:r>
      <w:r>
        <w:rPr>
          <w:rStyle w:val="3f3f3f3f3f3f3f3f3f3f3f3f3f3f3f26"/>
          <w:i/>
          <w:iCs/>
          <w:sz w:val="24"/>
        </w:rPr>
        <w:t>заполните</w:t>
      </w:r>
      <w:r>
        <w:rPr>
          <w:rStyle w:val="3f3f3f3f3f3f3f3f3f3f3f3f3f3f3f26"/>
          <w:i/>
          <w:iCs/>
          <w:sz w:val="24"/>
        </w:rPr>
        <w:t xml:space="preserve"> </w:t>
      </w:r>
      <w:r>
        <w:rPr>
          <w:rStyle w:val="3f3f3f3f3f3f3f3f3f3f3f3f3f3f3f26"/>
          <w:i/>
          <w:iCs/>
          <w:sz w:val="24"/>
        </w:rPr>
        <w:t>таблицу</w:t>
      </w:r>
      <w:r>
        <w:rPr>
          <w:rStyle w:val="3f3f3f3f3f3f3f3f3f3f3f3f3f3f3f26"/>
          <w:i/>
          <w:iCs/>
          <w:sz w:val="24"/>
        </w:rPr>
        <w:t>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4958"/>
        <w:gridCol w:w="993"/>
        <w:gridCol w:w="994"/>
        <w:gridCol w:w="1283"/>
      </w:tblGrid>
      <w:tr w:rsidR="00000000">
        <w:trPr>
          <w:trHeight w:val="29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 xml:space="preserve">1-4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 xml:space="preserve">5-9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 xml:space="preserve">10-11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</w:tr>
      <w:tr w:rsidR="00000000">
        <w:trPr>
          <w:trHeight w:val="5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lastRenderedPageBreak/>
              <w:t>14.1.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spacing w:line="278" w:lineRule="exact"/>
              <w:ind w:left="120" w:firstLine="0"/>
            </w:pPr>
            <w:r>
              <w:rPr>
                <w:rStyle w:val="3f3f3f3f3f3f3f3f3f3f3f3f3f23f3f3f3f3f3f3f3f3"/>
                <w:i w:val="0"/>
                <w:iCs w:val="0"/>
                <w:sz w:val="24"/>
              </w:rPr>
              <w:t>ЦЕЛИАКИЕИ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должно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соответствоват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сумме</w:t>
            </w:r>
            <w:r>
              <w:rPr>
                <w:sz w:val="24"/>
                <w:szCs w:val="24"/>
              </w:rPr>
              <w:t xml:space="preserve"> 14.1.1. +14.1.2)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28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14.1.1.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них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находится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домашнем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5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14.1.2.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spacing w:line="274" w:lineRule="exact"/>
              <w:ind w:left="120" w:firstLine="0"/>
            </w:pPr>
            <w:r>
              <w:rPr>
                <w:rStyle w:val="3f3f3f3f3f3f3f3f3f3f3f3f3f23f3f3f3f3f3f3f3f3"/>
                <w:i w:val="0"/>
                <w:iCs w:val="0"/>
                <w:sz w:val="24"/>
              </w:rPr>
              <w:t>Обучается</w:t>
            </w:r>
            <w:r>
              <w:rPr>
                <w:rStyle w:val="3f3f3f3f3f3f3f3f3f3f3f3f3f23f3f3f3f3f3f3f3f3"/>
                <w:i w:val="0"/>
                <w:iCs w:val="0"/>
                <w:sz w:val="24"/>
              </w:rPr>
              <w:t xml:space="preserve"> </w:t>
            </w:r>
            <w:r>
              <w:rPr>
                <w:rStyle w:val="3f3f3f3f3f3f3f3f3f3f3f3f3f23f3f3f3f3f3f3f3f3"/>
                <w:i w:val="0"/>
                <w:iCs w:val="0"/>
                <w:sz w:val="24"/>
              </w:rPr>
              <w:t>очно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должно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соответствовать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сумме</w:t>
            </w:r>
            <w:r>
              <w:rPr>
                <w:sz w:val="24"/>
                <w:szCs w:val="24"/>
              </w:rPr>
              <w:t xml:space="preserve"> 14.1.2.1. +14.1.2.2+14.1.2.3.)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2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14.1.2.1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Питается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организованно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28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14.1.2.2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Питается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принес</w:t>
            </w:r>
            <w:r>
              <w:rPr>
                <w:sz w:val="24"/>
                <w:szCs w:val="24"/>
              </w:rPr>
              <w:t>ённой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29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14.1.2.3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питается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</w:tbl>
    <w:p w:rsidR="00000000" w:rsidRDefault="009B7C3B">
      <w:pPr>
        <w:widowControl w:val="0"/>
        <w:rPr>
          <w:rFonts w:cs="Times New Roman"/>
          <w:color w:val="auto"/>
        </w:rPr>
      </w:pPr>
    </w:p>
    <w:p w:rsidR="00000000" w:rsidRDefault="009B7C3B">
      <w:pPr>
        <w:pStyle w:val="3f3f3f3f3f3f3f3f3f3f3f3f3f"/>
        <w:spacing w:before="1179" w:line="278" w:lineRule="exact"/>
        <w:ind w:left="100" w:right="20" w:firstLine="0"/>
        <w:jc w:val="both"/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число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заболеваниями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требующими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подхода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питании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учитываются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дети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которым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имеется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медицинская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подтверждающая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заболевания</w:t>
      </w:r>
      <w:r>
        <w:rPr>
          <w:sz w:val="24"/>
          <w:szCs w:val="24"/>
        </w:rPr>
        <w:t>.</w:t>
      </w:r>
    </w:p>
    <w:p w:rsidR="00000000" w:rsidRDefault="009B7C3B">
      <w:pPr>
        <w:pStyle w:val="3f3f3f3f3f3f3f3f3f3f3f3f3f3f3f1"/>
        <w:spacing w:before="0" w:line="230" w:lineRule="exact"/>
        <w:jc w:val="center"/>
      </w:pPr>
      <w:r>
        <w:rPr>
          <w:sz w:val="24"/>
          <w:szCs w:val="24"/>
        </w:rPr>
        <w:t xml:space="preserve">15. </w:t>
      </w:r>
      <w:r>
        <w:rPr>
          <w:sz w:val="24"/>
          <w:szCs w:val="24"/>
        </w:rPr>
        <w:t>Количество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</w:t>
      </w:r>
      <w:r>
        <w:rPr>
          <w:sz w:val="24"/>
          <w:szCs w:val="24"/>
        </w:rPr>
        <w:t>тей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ФЕНИЛКЕТОНУРИЕЙ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требующими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</w:p>
    <w:p w:rsidR="00000000" w:rsidRDefault="009B7C3B">
      <w:pPr>
        <w:pStyle w:val="3f3f3f3f3f3f3f3f3f3f3f3f3f3f3f1"/>
        <w:spacing w:before="0" w:line="230" w:lineRule="exact"/>
        <w:jc w:val="center"/>
      </w:pPr>
      <w:r>
        <w:rPr>
          <w:rStyle w:val="3f3f3f3f3f3f3f3f3f3f3f3f3f3f3f5"/>
          <w:sz w:val="24"/>
        </w:rPr>
        <w:t>подхода</w:t>
      </w:r>
      <w:r>
        <w:rPr>
          <w:rStyle w:val="3f3f3f3f3f3f3f3f3f3f3f3f3f3f3f5"/>
          <w:sz w:val="24"/>
        </w:rPr>
        <w:t xml:space="preserve"> </w:t>
      </w:r>
      <w:r>
        <w:rPr>
          <w:rStyle w:val="3f3f3f3f3f3f3f3f3f3f3f3f3f3f3f5"/>
          <w:sz w:val="24"/>
        </w:rPr>
        <w:t>в</w:t>
      </w:r>
      <w:r>
        <w:rPr>
          <w:rStyle w:val="3f3f3f3f3f3f3f3f3f3f3f3f3f3f3f5"/>
          <w:sz w:val="24"/>
        </w:rPr>
        <w:t xml:space="preserve"> </w:t>
      </w:r>
      <w:r>
        <w:rPr>
          <w:rStyle w:val="3f3f3f3f3f3f3f3f3f3f3f3f3f3f3f5"/>
          <w:sz w:val="24"/>
        </w:rPr>
        <w:t>организации</w:t>
      </w:r>
      <w:r>
        <w:rPr>
          <w:rStyle w:val="3f3f3f3f3f3f3f3f3f3f3f3f3f3f3f5"/>
          <w:sz w:val="24"/>
        </w:rPr>
        <w:t xml:space="preserve"> </w:t>
      </w:r>
      <w:r>
        <w:rPr>
          <w:rStyle w:val="3f3f3f3f3f3f3f3f3f3f3f3f3f3f3f5"/>
          <w:sz w:val="24"/>
        </w:rPr>
        <w:t>питания</w:t>
      </w:r>
      <w:r>
        <w:rPr>
          <w:rStyle w:val="3f3f3f3f3f3f3f3f3f3f3f3f3f3f3f3f3f3f3f3f3f4"/>
          <w:sz w:val="24"/>
        </w:rPr>
        <w:t xml:space="preserve"> (</w:t>
      </w:r>
      <w:r>
        <w:rPr>
          <w:rStyle w:val="3f3f3f3f3f3f3f3f3f3f3f3f3f3f3f3f3f3f3f3f3f4"/>
          <w:sz w:val="24"/>
        </w:rPr>
        <w:t>заполните</w:t>
      </w:r>
      <w:r>
        <w:rPr>
          <w:rStyle w:val="3f3f3f3f3f3f3f3f3f3f3f3f3f3f3f3f3f3f3f3f3f4"/>
          <w:sz w:val="24"/>
        </w:rPr>
        <w:t xml:space="preserve"> </w:t>
      </w:r>
      <w:r>
        <w:rPr>
          <w:rStyle w:val="3f3f3f3f3f3f3f3f3f3f3f3f3f3f3f3f3f3f3f3f3f4"/>
          <w:sz w:val="24"/>
        </w:rPr>
        <w:t>таблицу</w:t>
      </w:r>
      <w:r>
        <w:rPr>
          <w:rStyle w:val="3f3f3f3f3f3f3f3f3f3f3f3f3f3f3f3f3f3f3f3f3f4"/>
          <w:sz w:val="24"/>
        </w:rPr>
        <w:t>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4962"/>
        <w:gridCol w:w="985"/>
        <w:gridCol w:w="226"/>
        <w:gridCol w:w="772"/>
        <w:gridCol w:w="1283"/>
      </w:tblGrid>
      <w:tr w:rsidR="00000000">
        <w:trPr>
          <w:trHeight w:val="29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  <w:jc w:val="both"/>
            </w:pPr>
            <w:r>
              <w:rPr>
                <w:sz w:val="24"/>
                <w:szCs w:val="24"/>
              </w:rPr>
              <w:t xml:space="preserve">1-4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 xml:space="preserve">5-9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 xml:space="preserve">10-11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</w:tr>
      <w:tr w:rsidR="00000000">
        <w:trPr>
          <w:trHeight w:val="5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15.1.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spacing w:line="274" w:lineRule="exact"/>
              <w:ind w:left="120" w:firstLine="0"/>
            </w:pPr>
            <w:r>
              <w:rPr>
                <w:rStyle w:val="3f3f3f3f3f3f3f3f3f3f3f3f3f23f3f3f3f3f3f3f3f2"/>
                <w:i w:val="0"/>
                <w:iCs w:val="0"/>
                <w:sz w:val="24"/>
              </w:rPr>
              <w:t>ФЕНИЛКЕТОНУРИЕЙ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должно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соответствовать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сумме</w:t>
            </w:r>
            <w:r>
              <w:rPr>
                <w:sz w:val="24"/>
                <w:szCs w:val="24"/>
              </w:rPr>
              <w:t xml:space="preserve"> 15.1.1. +15.1.2)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2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15.1.1.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них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находится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машнем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5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15.1.2.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spacing w:line="278" w:lineRule="exact"/>
              <w:ind w:left="120" w:firstLine="0"/>
            </w:pPr>
            <w:r>
              <w:rPr>
                <w:rStyle w:val="3f3f3f3f3f3f3f3f3f3f3f3f3f23f3f3f3f3f3f3f3f2"/>
                <w:i w:val="0"/>
                <w:iCs w:val="0"/>
                <w:sz w:val="24"/>
              </w:rPr>
              <w:t>Обучается</w:t>
            </w:r>
            <w:r>
              <w:rPr>
                <w:rStyle w:val="3f3f3f3f3f3f3f3f3f3f3f3f3f23f3f3f3f3f3f3f3f2"/>
                <w:i w:val="0"/>
                <w:iCs w:val="0"/>
                <w:sz w:val="24"/>
              </w:rPr>
              <w:t xml:space="preserve"> </w:t>
            </w:r>
            <w:r>
              <w:rPr>
                <w:rStyle w:val="3f3f3f3f3f3f3f3f3f3f3f3f3f23f3f3f3f3f3f3f3f2"/>
                <w:i w:val="0"/>
                <w:iCs w:val="0"/>
                <w:sz w:val="24"/>
              </w:rPr>
              <w:t>очно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должно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соответствовать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сумме</w:t>
            </w:r>
            <w:r>
              <w:rPr>
                <w:sz w:val="24"/>
                <w:szCs w:val="24"/>
              </w:rPr>
              <w:t xml:space="preserve"> 15.1.2.1. +15.1.2.2+15.1.2.3.)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28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15.1.2.1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Питается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организованно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2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15.1.2.2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Питается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принесённой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едой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28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15.1.2.3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питается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562"/>
          <w:jc w:val="center"/>
        </w:trPr>
        <w:tc>
          <w:tcPr>
            <w:tcW w:w="9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78" w:lineRule="exact"/>
              <w:ind w:left="660" w:hanging="340"/>
            </w:pPr>
            <w:r>
              <w:rPr>
                <w:sz w:val="24"/>
                <w:szCs w:val="24"/>
              </w:rPr>
              <w:t xml:space="preserve">16. </w:t>
            </w:r>
            <w:r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МУКОВИСЦИДОЗОМ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требующими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подхода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питания</w:t>
            </w:r>
            <w:r>
              <w:rPr>
                <w:rStyle w:val="3f3f3f3f3f3f3f3f3f3f3f3f3f3f3f3f3f3f3f1"/>
                <w:sz w:val="24"/>
              </w:rPr>
              <w:t xml:space="preserve"> (</w:t>
            </w:r>
            <w:r>
              <w:rPr>
                <w:rStyle w:val="3f3f3f3f3f3f3f3f3f3f3f3f3f3f3f3f3f3f3f1"/>
                <w:sz w:val="24"/>
              </w:rPr>
              <w:t>заполните</w:t>
            </w:r>
            <w:r>
              <w:rPr>
                <w:rStyle w:val="3f3f3f3f3f3f3f3f3f3f3f3f3f3f3f3f3f3f3f1"/>
                <w:sz w:val="24"/>
              </w:rPr>
              <w:t xml:space="preserve"> </w:t>
            </w:r>
            <w:r>
              <w:rPr>
                <w:rStyle w:val="3f3f3f3f3f3f3f3f3f3f3f3f3f3f3f3f3f3f3f1"/>
                <w:sz w:val="24"/>
              </w:rPr>
              <w:t>таблицу</w:t>
            </w:r>
            <w:r>
              <w:rPr>
                <w:rStyle w:val="3f3f3f3f3f3f3f3f3f3f3f3f3f3f3f3f3f3f3f1"/>
                <w:sz w:val="24"/>
              </w:rPr>
              <w:t>)</w:t>
            </w:r>
          </w:p>
        </w:tc>
      </w:tr>
      <w:tr w:rsidR="00000000">
        <w:trPr>
          <w:trHeight w:val="30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  <w:jc w:val="both"/>
            </w:pPr>
            <w:r>
              <w:rPr>
                <w:sz w:val="24"/>
                <w:szCs w:val="24"/>
              </w:rPr>
              <w:t xml:space="preserve">1-4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 xml:space="preserve">5-9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 xml:space="preserve">10-11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</w:tr>
      <w:tr w:rsidR="00000000">
        <w:trPr>
          <w:trHeight w:val="5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16.1.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spacing w:line="274" w:lineRule="exact"/>
              <w:ind w:left="120" w:firstLine="0"/>
            </w:pPr>
            <w:r>
              <w:rPr>
                <w:rStyle w:val="3f3f3f3f3f3f3f3f3f3f3f3f3f23f3f3f3f3f3f3f3f2"/>
                <w:i w:val="0"/>
                <w:iCs w:val="0"/>
                <w:sz w:val="24"/>
              </w:rPr>
              <w:t>МУКОВИСЦИДОЗОМ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должно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соответствовать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сумме</w:t>
            </w:r>
            <w:r>
              <w:rPr>
                <w:sz w:val="24"/>
                <w:szCs w:val="24"/>
              </w:rPr>
              <w:t xml:space="preserve"> 16.1.1. +16.1.2)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2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16.1.1.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них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находится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домашнем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5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16.1.2.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spacing w:line="278" w:lineRule="exact"/>
              <w:ind w:left="120" w:firstLine="0"/>
            </w:pPr>
            <w:r>
              <w:rPr>
                <w:rStyle w:val="3f3f3f3f3f3f3f3f3f3f3f3f3f23f3f3f3f3f3f3f3f2"/>
                <w:i w:val="0"/>
                <w:iCs w:val="0"/>
                <w:sz w:val="24"/>
              </w:rPr>
              <w:t>Обучается</w:t>
            </w:r>
            <w:r>
              <w:rPr>
                <w:rStyle w:val="3f3f3f3f3f3f3f3f3f3f3f3f3f23f3f3f3f3f3f3f3f2"/>
                <w:i w:val="0"/>
                <w:iCs w:val="0"/>
                <w:sz w:val="24"/>
              </w:rPr>
              <w:t xml:space="preserve"> </w:t>
            </w:r>
            <w:r>
              <w:rPr>
                <w:rStyle w:val="3f3f3f3f3f3f3f3f3f3f3f3f3f23f3f3f3f3f3f3f3f2"/>
                <w:i w:val="0"/>
                <w:iCs w:val="0"/>
                <w:sz w:val="24"/>
              </w:rPr>
              <w:t>очно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должно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соответствовать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сумме</w:t>
            </w:r>
            <w:r>
              <w:rPr>
                <w:sz w:val="24"/>
                <w:szCs w:val="24"/>
              </w:rPr>
              <w:t xml:space="preserve"> 16.1.2.1. +16.1.2.2+16.1.2.3.)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28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16.1.2.1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Питается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организованно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2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16.1.2.2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Питается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принесённой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едой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28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16.1.2.3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питается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840"/>
          <w:jc w:val="center"/>
        </w:trPr>
        <w:tc>
          <w:tcPr>
            <w:tcW w:w="5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74" w:lineRule="exact"/>
              <w:ind w:hanging="340"/>
              <w:jc w:val="both"/>
            </w:pPr>
            <w:r>
              <w:rPr>
                <w:sz w:val="24"/>
                <w:szCs w:val="24"/>
              </w:rPr>
              <w:t xml:space="preserve">17. </w:t>
            </w:r>
            <w:r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ОГРАНИЧЕННЫМИ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требующими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подхода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3f3f3f3f3f3f3f3f3f3f3f3f3f3f3f3f3f3f3f1"/>
                <w:sz w:val="24"/>
              </w:rPr>
              <w:t>таблицу</w:t>
            </w:r>
            <w:r>
              <w:rPr>
                <w:rStyle w:val="3f3f3f3f3f3f3f3f3f3f3f3f3f3f3f3f3f3f3f1"/>
                <w:sz w:val="24"/>
              </w:rPr>
              <w:t>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78" w:lineRule="exact"/>
              <w:ind w:firstLine="0"/>
              <w:jc w:val="both"/>
            </w:pPr>
            <w:r>
              <w:rPr>
                <w:sz w:val="24"/>
                <w:szCs w:val="24"/>
              </w:rPr>
              <w:t>КНОСТЯ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after="60"/>
              <w:ind w:firstLine="0"/>
            </w:pPr>
            <w:r>
              <w:rPr>
                <w:sz w:val="24"/>
                <w:szCs w:val="24"/>
                <w:lang w:eastAsia="en-US"/>
              </w:rPr>
              <w:t>МИ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</w:rPr>
              <w:t>ЗДОРОВЬЯ</w:t>
            </w:r>
            <w:r>
              <w:rPr>
                <w:sz w:val="24"/>
                <w:szCs w:val="24"/>
              </w:rPr>
              <w:t>,</w:t>
            </w:r>
          </w:p>
          <w:p w:rsidR="00000000" w:rsidRDefault="009B7C3B">
            <w:pPr>
              <w:pStyle w:val="3f3f3f3f3f3f3f3f3f3f3f3f3f"/>
              <w:widowControl w:val="0"/>
              <w:spacing w:after="60"/>
              <w:ind w:firstLine="0"/>
            </w:pPr>
            <w:r>
              <w:rPr>
                <w:rStyle w:val="3f3f3f3f3f3f3f3f3f3f3f3f3f23f3f3f3f3f3f3f3f2"/>
                <w:sz w:val="24"/>
              </w:rPr>
              <w:t>ия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заполните</w:t>
            </w:r>
          </w:p>
        </w:tc>
      </w:tr>
      <w:tr w:rsidR="00000000">
        <w:trPr>
          <w:trHeight w:val="2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  <w:jc w:val="both"/>
            </w:pPr>
            <w:r>
              <w:rPr>
                <w:sz w:val="24"/>
                <w:szCs w:val="24"/>
              </w:rPr>
              <w:t xml:space="preserve">1-4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 xml:space="preserve">5-9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 xml:space="preserve">10-11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</w:tr>
      <w:tr w:rsidR="00000000">
        <w:trPr>
          <w:trHeight w:val="5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17.1.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spacing w:line="278" w:lineRule="exact"/>
              <w:ind w:left="120" w:firstLine="0"/>
            </w:pPr>
            <w:r>
              <w:rPr>
                <w:rStyle w:val="3f3f3f3f3f3f3f3f3f3f3f3f3f23f3f3f3f3f3f3f3f2"/>
                <w:i w:val="0"/>
                <w:iCs w:val="0"/>
                <w:sz w:val="24"/>
              </w:rPr>
              <w:t>ОВЗ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должно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соответствовать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сумме</w:t>
            </w:r>
            <w:r>
              <w:rPr>
                <w:sz w:val="24"/>
                <w:szCs w:val="24"/>
              </w:rPr>
              <w:t xml:space="preserve"> 17.1.1. +17.1.2)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28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17.1.1.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них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находится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домашнем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5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17.1.2.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spacing w:line="274" w:lineRule="exact"/>
              <w:ind w:left="120" w:firstLine="0"/>
            </w:pPr>
            <w:r>
              <w:rPr>
                <w:rStyle w:val="3f3f3f3f3f3f3f3f3f3f3f3f3f23f3f3f3f3f3f3f3f2"/>
                <w:i w:val="0"/>
                <w:iCs w:val="0"/>
                <w:sz w:val="24"/>
              </w:rPr>
              <w:t>Обучается</w:t>
            </w:r>
            <w:r>
              <w:rPr>
                <w:rStyle w:val="3f3f3f3f3f3f3f3f3f3f3f3f3f23f3f3f3f3f3f3f3f2"/>
                <w:i w:val="0"/>
                <w:iCs w:val="0"/>
                <w:sz w:val="24"/>
              </w:rPr>
              <w:t xml:space="preserve"> </w:t>
            </w:r>
            <w:r>
              <w:rPr>
                <w:rStyle w:val="3f3f3f3f3f3f3f3f3f3f3f3f3f23f3f3f3f3f3f3f3f2"/>
                <w:i w:val="0"/>
                <w:iCs w:val="0"/>
                <w:sz w:val="24"/>
              </w:rPr>
              <w:t>очно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должно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соответствовать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сумме</w:t>
            </w:r>
            <w:r>
              <w:rPr>
                <w:sz w:val="24"/>
                <w:szCs w:val="24"/>
              </w:rPr>
              <w:t xml:space="preserve"> 17.1.2.1. +17.1.2.2+17.1.2.3.)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28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17.1.2.1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Питается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организованно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2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17.1.2.2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Питается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принесённой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едой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562"/>
          <w:jc w:val="center"/>
        </w:trPr>
        <w:tc>
          <w:tcPr>
            <w:tcW w:w="9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78" w:lineRule="exact"/>
              <w:ind w:left="660" w:hanging="340"/>
            </w:pPr>
            <w:r>
              <w:rPr>
                <w:sz w:val="24"/>
                <w:szCs w:val="24"/>
              </w:rPr>
              <w:lastRenderedPageBreak/>
              <w:t xml:space="preserve">18. </w:t>
            </w:r>
            <w:r>
              <w:rPr>
                <w:sz w:val="24"/>
                <w:szCs w:val="24"/>
              </w:rPr>
              <w:t>Типы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пищеблоков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общеобразовательной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r>
              <w:rPr>
                <w:rStyle w:val="3f3f3f3f3f3f3f3f3f3f3f3f3f3f3f3f3f3f3f1"/>
                <w:sz w:val="24"/>
              </w:rPr>
              <w:t xml:space="preserve"> (</w:t>
            </w:r>
            <w:r>
              <w:rPr>
                <w:rStyle w:val="3f3f3f3f3f3f3f3f3f3f3f3f3f3f3f3f3f3f3f1"/>
                <w:sz w:val="24"/>
              </w:rPr>
              <w:t>может</w:t>
            </w:r>
            <w:r>
              <w:rPr>
                <w:rStyle w:val="3f3f3f3f3f3f3f3f3f3f3f3f3f3f3f3f3f3f3f1"/>
                <w:sz w:val="24"/>
              </w:rPr>
              <w:t xml:space="preserve"> </w:t>
            </w:r>
            <w:r>
              <w:rPr>
                <w:rStyle w:val="3f3f3f3f3f3f3f3f3f3f3f3f3f3f3f3f3f3f3f1"/>
                <w:sz w:val="24"/>
              </w:rPr>
              <w:t>быть</w:t>
            </w:r>
            <w:r>
              <w:rPr>
                <w:rStyle w:val="3f3f3f3f3f3f3f3f3f3f3f3f3f3f3f3f3f3f3f1"/>
                <w:sz w:val="24"/>
              </w:rPr>
              <w:t xml:space="preserve"> </w:t>
            </w:r>
            <w:r>
              <w:rPr>
                <w:rStyle w:val="3f3f3f3f3f3f3f3f3f3f3f3f3f3f3f3f3f3f3f1"/>
                <w:sz w:val="24"/>
              </w:rPr>
              <w:t>множественный</w:t>
            </w:r>
            <w:r>
              <w:rPr>
                <w:rStyle w:val="3f3f3f3f3f3f3f3f3f3f3f3f3f3f3f3f3f3f3f1"/>
                <w:sz w:val="24"/>
              </w:rPr>
              <w:t xml:space="preserve"> </w:t>
            </w:r>
            <w:r>
              <w:rPr>
                <w:rStyle w:val="3f3f3f3f3f3f3f3f3f3f3f3f3f3f3f3f3f3f3f1"/>
                <w:sz w:val="24"/>
              </w:rPr>
              <w:t>выбор</w:t>
            </w:r>
            <w:r>
              <w:rPr>
                <w:rStyle w:val="3f3f3f3f3f3f3f3f3f3f3f3f3f3f3f3f3f3f3f1"/>
                <w:sz w:val="24"/>
              </w:rPr>
              <w:t xml:space="preserve">, </w:t>
            </w:r>
            <w:r>
              <w:rPr>
                <w:rStyle w:val="3f3f3f3f3f3f3f3f3f3f3f3f3f3f3f3f3f3f3f1"/>
                <w:sz w:val="24"/>
              </w:rPr>
              <w:t>проставляется</w:t>
            </w:r>
            <w:r>
              <w:rPr>
                <w:rStyle w:val="3f3f3f3f3f3f3f3f3f3f3f3f3f3f3f3f3f3f3f1"/>
                <w:sz w:val="24"/>
              </w:rPr>
              <w:t xml:space="preserve"> </w:t>
            </w:r>
            <w:r>
              <w:rPr>
                <w:rStyle w:val="3f3f3f3f3f3f3f3f3f3f3f3f3f3f3f3f3f3f3f1"/>
                <w:sz w:val="24"/>
              </w:rPr>
              <w:t>ДА</w:t>
            </w:r>
            <w:r>
              <w:rPr>
                <w:rStyle w:val="3f3f3f3f3f3f3f3f3f3f3f3f3f3f3f3f3f3f3f1"/>
                <w:sz w:val="24"/>
              </w:rPr>
              <w:t>).</w:t>
            </w:r>
          </w:p>
        </w:tc>
      </w:tr>
      <w:tr w:rsidR="00000000">
        <w:trPr>
          <w:trHeight w:val="5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300" w:firstLine="0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Типы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пищеблоков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общеобразовательной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78" w:lineRule="exact"/>
              <w:ind w:right="460" w:firstLine="0"/>
              <w:jc w:val="right"/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столовых</w:t>
            </w:r>
          </w:p>
        </w:tc>
      </w:tr>
      <w:tr w:rsidR="00000000">
        <w:trPr>
          <w:trHeight w:val="28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300" w:firstLine="0"/>
            </w:pPr>
            <w:r>
              <w:rPr>
                <w:sz w:val="24"/>
                <w:szCs w:val="24"/>
              </w:rPr>
              <w:t>18.1.</w:t>
            </w:r>
          </w:p>
        </w:tc>
        <w:tc>
          <w:tcPr>
            <w:tcW w:w="6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Работает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продовольственном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сырье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да</w:t>
            </w:r>
          </w:p>
        </w:tc>
      </w:tr>
      <w:tr w:rsidR="00000000">
        <w:trPr>
          <w:trHeight w:val="2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300" w:firstLine="0"/>
            </w:pPr>
            <w:r>
              <w:rPr>
                <w:sz w:val="24"/>
                <w:szCs w:val="24"/>
              </w:rPr>
              <w:t>18.2.</w:t>
            </w:r>
          </w:p>
        </w:tc>
        <w:tc>
          <w:tcPr>
            <w:tcW w:w="6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ает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продовольственном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сырье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полуфабрикатах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28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300" w:firstLine="0"/>
            </w:pPr>
            <w:r>
              <w:rPr>
                <w:sz w:val="24"/>
                <w:szCs w:val="24"/>
              </w:rPr>
              <w:t>18.3.</w:t>
            </w:r>
          </w:p>
        </w:tc>
        <w:tc>
          <w:tcPr>
            <w:tcW w:w="6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Работает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полуфабрикатах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28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300" w:firstLine="0"/>
            </w:pPr>
            <w:r>
              <w:rPr>
                <w:sz w:val="24"/>
                <w:szCs w:val="24"/>
              </w:rPr>
              <w:t>18.4.</w:t>
            </w:r>
          </w:p>
        </w:tc>
        <w:tc>
          <w:tcPr>
            <w:tcW w:w="6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Работает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режиме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буфета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раздаточной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widowControl w:val="0"/>
            </w:pPr>
            <w:r>
              <w:rPr>
                <w:color w:val="auto"/>
              </w:rPr>
              <w:t>-</w:t>
            </w:r>
          </w:p>
        </w:tc>
      </w:tr>
      <w:tr w:rsidR="00000000">
        <w:trPr>
          <w:trHeight w:val="2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300" w:firstLine="0"/>
            </w:pPr>
            <w:r>
              <w:rPr>
                <w:sz w:val="24"/>
                <w:szCs w:val="24"/>
              </w:rPr>
              <w:t>18.5.</w:t>
            </w:r>
          </w:p>
        </w:tc>
        <w:tc>
          <w:tcPr>
            <w:tcW w:w="6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Комната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пищи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562"/>
          <w:jc w:val="center"/>
        </w:trPr>
        <w:tc>
          <w:tcPr>
            <w:tcW w:w="9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spacing w:line="278" w:lineRule="exact"/>
              <w:ind w:left="660"/>
            </w:pPr>
            <w:r>
              <w:rPr>
                <w:rStyle w:val="3f3f3f3f3f3f3f3f3f3f3f3f3f23f3f3f3f3f3f3f3f2"/>
                <w:i w:val="0"/>
                <w:iCs w:val="0"/>
                <w:sz w:val="24"/>
              </w:rPr>
              <w:t xml:space="preserve">19. </w:t>
            </w:r>
            <w:r>
              <w:rPr>
                <w:rStyle w:val="3f3f3f3f3f3f3f3f3f3f3f3f3f23f3f3f3f3f3f3f3f2"/>
                <w:i w:val="0"/>
                <w:iCs w:val="0"/>
                <w:sz w:val="24"/>
              </w:rPr>
              <w:t>Форма</w:t>
            </w:r>
            <w:r>
              <w:rPr>
                <w:rStyle w:val="3f3f3f3f3f3f3f3f3f3f3f3f3f23f3f3f3f3f3f3f3f2"/>
                <w:i w:val="0"/>
                <w:iCs w:val="0"/>
                <w:sz w:val="24"/>
              </w:rPr>
              <w:t xml:space="preserve"> </w:t>
            </w:r>
            <w:r>
              <w:rPr>
                <w:rStyle w:val="3f3f3f3f3f3f3f3f3f3f3f3f3f23f3f3f3f3f3f3f3f2"/>
                <w:i w:val="0"/>
                <w:iCs w:val="0"/>
                <w:sz w:val="24"/>
              </w:rPr>
              <w:t>организации</w:t>
            </w:r>
            <w:r>
              <w:rPr>
                <w:rStyle w:val="3f3f3f3f3f3f3f3f3f3f3f3f3f23f3f3f3f3f3f3f3f2"/>
                <w:i w:val="0"/>
                <w:iCs w:val="0"/>
                <w:sz w:val="24"/>
              </w:rPr>
              <w:t xml:space="preserve"> </w:t>
            </w:r>
            <w:r>
              <w:rPr>
                <w:rStyle w:val="3f3f3f3f3f3f3f3f3f3f3f3f3f23f3f3f3f3f3f3f3f2"/>
                <w:i w:val="0"/>
                <w:iCs w:val="0"/>
                <w:sz w:val="24"/>
              </w:rPr>
              <w:t>питания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множественного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выбора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может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указывается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вариант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).</w:t>
            </w:r>
          </w:p>
        </w:tc>
      </w:tr>
      <w:tr w:rsidR="00000000">
        <w:trPr>
          <w:trHeight w:val="28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300" w:firstLine="0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580" w:firstLine="0"/>
            </w:pPr>
            <w:r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питания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60" w:firstLine="0"/>
            </w:pPr>
            <w:r>
              <w:rPr>
                <w:sz w:val="24"/>
                <w:szCs w:val="24"/>
              </w:rPr>
              <w:t>Выберите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нужное</w:t>
            </w:r>
          </w:p>
        </w:tc>
      </w:tr>
      <w:tr w:rsidR="00000000">
        <w:trPr>
          <w:trHeight w:val="5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300" w:firstLine="0"/>
            </w:pPr>
            <w:r>
              <w:rPr>
                <w:sz w:val="24"/>
                <w:szCs w:val="24"/>
              </w:rPr>
              <w:t>19.1.</w:t>
            </w:r>
          </w:p>
        </w:tc>
        <w:tc>
          <w:tcPr>
            <w:tcW w:w="6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78" w:lineRule="exact"/>
              <w:ind w:left="120" w:firstLine="0"/>
            </w:pPr>
            <w:r>
              <w:rPr>
                <w:sz w:val="24"/>
                <w:szCs w:val="24"/>
              </w:rPr>
              <w:t>Аутсорсинг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поставка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пищевых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продуктов</w:t>
            </w:r>
            <w:r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</w:rPr>
              <w:t>приготовление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блюд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2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300" w:firstLine="0"/>
            </w:pPr>
            <w:r>
              <w:rPr>
                <w:sz w:val="24"/>
                <w:szCs w:val="24"/>
              </w:rPr>
              <w:t>19.2.</w:t>
            </w:r>
          </w:p>
        </w:tc>
        <w:tc>
          <w:tcPr>
            <w:tcW w:w="6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Аутсорсинг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поставка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пищевых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продуктов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57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300" w:firstLine="0"/>
            </w:pPr>
            <w:r>
              <w:rPr>
                <w:sz w:val="24"/>
                <w:szCs w:val="24"/>
              </w:rPr>
              <w:t>19.3.</w:t>
            </w:r>
          </w:p>
        </w:tc>
        <w:tc>
          <w:tcPr>
            <w:tcW w:w="6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69" w:lineRule="exact"/>
              <w:ind w:left="120" w:firstLine="0"/>
            </w:pPr>
            <w:r>
              <w:rPr>
                <w:sz w:val="24"/>
                <w:szCs w:val="24"/>
              </w:rPr>
              <w:t>Приобретение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продуктов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приготовление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блюд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привлечения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сторонних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организаций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да</w:t>
            </w:r>
          </w:p>
        </w:tc>
      </w:tr>
    </w:tbl>
    <w:p w:rsidR="00000000" w:rsidRDefault="009B7C3B">
      <w:pPr>
        <w:widowControl w:val="0"/>
        <w:rPr>
          <w:rFonts w:cs="Times New Roman"/>
          <w:color w:val="auto"/>
        </w:rPr>
      </w:pPr>
    </w:p>
    <w:p w:rsidR="00000000" w:rsidRDefault="009B7C3B">
      <w:pPr>
        <w:pStyle w:val="3f3f3f3f3f3f3f3f3f3f3f3f3f3f3f1"/>
        <w:spacing w:before="0" w:line="230" w:lineRule="exact"/>
        <w:jc w:val="center"/>
      </w:pPr>
      <w:r>
        <w:rPr>
          <w:sz w:val="24"/>
          <w:szCs w:val="24"/>
        </w:rPr>
        <w:t xml:space="preserve">20. </w:t>
      </w:r>
      <w:r>
        <w:rPr>
          <w:sz w:val="24"/>
          <w:szCs w:val="24"/>
        </w:rPr>
        <w:t>Информирование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школьном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питании</w:t>
      </w:r>
      <w:r>
        <w:rPr>
          <w:rStyle w:val="3f3f3f3f3f3f3f3f3f3f3f3f3f3f3f3f3f3f3f3f3f3"/>
          <w:sz w:val="24"/>
        </w:rPr>
        <w:t xml:space="preserve"> - </w:t>
      </w:r>
      <w:r>
        <w:rPr>
          <w:rStyle w:val="3f3f3f3f3f3f3f3f3f3f3f3f3f3f3f3f3f3f3f3f3f3"/>
          <w:sz w:val="24"/>
        </w:rPr>
        <w:t>выберите</w:t>
      </w:r>
      <w:r>
        <w:rPr>
          <w:rStyle w:val="3f3f3f3f3f3f3f3f3f3f3f3f3f3f3f3f3f3f3f3f3f3"/>
          <w:sz w:val="24"/>
        </w:rPr>
        <w:t xml:space="preserve"> </w:t>
      </w:r>
      <w:r>
        <w:rPr>
          <w:rStyle w:val="3f3f3f3f3f3f3f3f3f3f3f3f3f3f3f3f3f3f3f3f3f3"/>
          <w:sz w:val="24"/>
        </w:rPr>
        <w:t>нужное</w:t>
      </w:r>
      <w:r>
        <w:rPr>
          <w:rStyle w:val="3f3f3f3f3f3f3f3f3f3f3f3f3f3f3f3f3f3f3f3f3f3"/>
          <w:sz w:val="24"/>
        </w:rPr>
        <w:t xml:space="preserve"> </w:t>
      </w:r>
      <w:r>
        <w:rPr>
          <w:rStyle w:val="3f3f3f3f3f3f3f3f3f3f3f3f3f3f3f3f3f3f3f3f3f3"/>
          <w:sz w:val="24"/>
        </w:rPr>
        <w:t>в</w:t>
      </w:r>
      <w:r>
        <w:rPr>
          <w:rStyle w:val="3f3f3f3f3f3f3f3f3f3f3f3f3f3f3f3f3f3f3f3f3f3"/>
          <w:sz w:val="24"/>
        </w:rPr>
        <w:t xml:space="preserve"> </w:t>
      </w:r>
      <w:r>
        <w:rPr>
          <w:rStyle w:val="3f3f3f3f3f3f3f3f3f3f3f3f3f3f3f3f3f3f3f3f3f3"/>
          <w:sz w:val="24"/>
        </w:rPr>
        <w:t>формате</w:t>
      </w:r>
    </w:p>
    <w:p w:rsidR="00000000" w:rsidRDefault="009B7C3B">
      <w:pPr>
        <w:pStyle w:val="3f3f3f3f3f3f3f3f3f3f3f3f3f3f3f210"/>
        <w:spacing w:after="0" w:line="230" w:lineRule="exact"/>
        <w:ind w:firstLine="0"/>
        <w:jc w:val="center"/>
      </w:pPr>
      <w:r>
        <w:rPr>
          <w:rStyle w:val="3f3f3f3f3f3f3f3f3f3f3f3f3f3f3f25"/>
          <w:i/>
          <w:iCs/>
          <w:sz w:val="24"/>
        </w:rPr>
        <w:t>«ДА»</w:t>
      </w:r>
      <w:r>
        <w:rPr>
          <w:rStyle w:val="3f3f3f3f3f3f3f3f3f3f3f3f3f3f3f25"/>
          <w:i/>
          <w:iCs/>
          <w:sz w:val="24"/>
        </w:rPr>
        <w:t xml:space="preserve"> - </w:t>
      </w:r>
      <w:r>
        <w:rPr>
          <w:rStyle w:val="3f3f3f3f3f3f3f3f3f3f3f3f3f3f3f25"/>
          <w:i/>
          <w:iCs/>
          <w:sz w:val="24"/>
        </w:rPr>
        <w:t>возможен</w:t>
      </w:r>
      <w:r>
        <w:rPr>
          <w:rStyle w:val="3f3f3f3f3f3f3f3f3f3f3f3f3f3f3f25"/>
          <w:i/>
          <w:iCs/>
          <w:sz w:val="24"/>
        </w:rPr>
        <w:t xml:space="preserve"> </w:t>
      </w:r>
      <w:r>
        <w:rPr>
          <w:rStyle w:val="3f3f3f3f3f3f3f3f3f3f3f3f3f3f3f25"/>
          <w:i/>
          <w:iCs/>
          <w:sz w:val="24"/>
        </w:rPr>
        <w:t>множественный</w:t>
      </w:r>
      <w:r>
        <w:rPr>
          <w:rStyle w:val="3f3f3f3f3f3f3f3f3f3f3f3f3f3f3f25"/>
          <w:i/>
          <w:iCs/>
          <w:sz w:val="24"/>
        </w:rPr>
        <w:t xml:space="preserve"> </w:t>
      </w:r>
      <w:r>
        <w:rPr>
          <w:rStyle w:val="3f3f3f3f3f3f3f3f3f3f3f3f3f3f3f25"/>
          <w:i/>
          <w:iCs/>
          <w:sz w:val="24"/>
        </w:rPr>
        <w:t>выбор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4"/>
        <w:gridCol w:w="6100"/>
        <w:gridCol w:w="2127"/>
      </w:tblGrid>
      <w:tr w:rsidR="00000000">
        <w:trPr>
          <w:trHeight w:val="302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400" w:firstLine="0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информирования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00" w:firstLine="0"/>
            </w:pPr>
            <w:r>
              <w:rPr>
                <w:sz w:val="24"/>
                <w:szCs w:val="24"/>
              </w:rPr>
              <w:t>Выберите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нужное</w:t>
            </w:r>
          </w:p>
        </w:tc>
      </w:tr>
      <w:tr w:rsidR="00000000">
        <w:trPr>
          <w:trHeight w:val="283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200" w:firstLine="0"/>
            </w:pPr>
            <w:r>
              <w:rPr>
                <w:sz w:val="24"/>
                <w:szCs w:val="24"/>
              </w:rPr>
              <w:t>20.1.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Информация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приведена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официальном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сайте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да</w:t>
            </w:r>
          </w:p>
        </w:tc>
      </w:tr>
      <w:tr w:rsidR="00000000">
        <w:trPr>
          <w:trHeight w:val="288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200" w:firstLine="0"/>
            </w:pPr>
            <w:r>
              <w:rPr>
                <w:sz w:val="24"/>
                <w:szCs w:val="24"/>
              </w:rPr>
              <w:t>20.1.1.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основному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ор</w:t>
            </w:r>
            <w:r>
              <w:rPr>
                <w:sz w:val="24"/>
                <w:szCs w:val="24"/>
              </w:rPr>
              <w:t>ганизованному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меню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да</w:t>
            </w:r>
          </w:p>
        </w:tc>
      </w:tr>
      <w:tr w:rsidR="00000000">
        <w:trPr>
          <w:trHeight w:val="283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200" w:firstLine="0"/>
            </w:pPr>
            <w:r>
              <w:rPr>
                <w:sz w:val="24"/>
                <w:szCs w:val="24"/>
              </w:rPr>
              <w:t>20.1.2.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ежедневному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да</w:t>
            </w:r>
          </w:p>
        </w:tc>
      </w:tr>
      <w:tr w:rsidR="00000000">
        <w:trPr>
          <w:trHeight w:val="288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200" w:firstLine="0"/>
            </w:pPr>
            <w:r>
              <w:rPr>
                <w:sz w:val="24"/>
                <w:szCs w:val="24"/>
              </w:rPr>
              <w:t>20.1.3.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технологическим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да</w:t>
            </w:r>
          </w:p>
        </w:tc>
      </w:tr>
      <w:tr w:rsidR="00000000">
        <w:trPr>
          <w:trHeight w:val="283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200" w:firstLine="0"/>
            </w:pPr>
            <w:r>
              <w:rPr>
                <w:sz w:val="24"/>
                <w:szCs w:val="24"/>
              </w:rPr>
              <w:t>20.1.4.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принципам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да</w:t>
            </w:r>
          </w:p>
        </w:tc>
      </w:tr>
      <w:tr w:rsidR="00000000">
        <w:trPr>
          <w:trHeight w:val="566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200" w:firstLine="0"/>
            </w:pPr>
            <w:r>
              <w:rPr>
                <w:sz w:val="24"/>
                <w:szCs w:val="24"/>
              </w:rPr>
              <w:t>20.2.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74" w:lineRule="exact"/>
              <w:ind w:left="120" w:firstLine="0"/>
            </w:pPr>
            <w:r>
              <w:rPr>
                <w:sz w:val="24"/>
                <w:szCs w:val="24"/>
              </w:rPr>
              <w:t>Информация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размещена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стенде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общеобразовательной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00" w:firstLine="0"/>
            </w:pPr>
            <w:r>
              <w:rPr>
                <w:sz w:val="24"/>
                <w:szCs w:val="24"/>
              </w:rPr>
              <w:t>да</w:t>
            </w:r>
          </w:p>
        </w:tc>
      </w:tr>
      <w:tr w:rsidR="00000000">
        <w:trPr>
          <w:trHeight w:val="283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200" w:firstLine="0"/>
            </w:pPr>
            <w:r>
              <w:rPr>
                <w:sz w:val="24"/>
                <w:szCs w:val="24"/>
              </w:rPr>
              <w:t>20.2.1.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основному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организованному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меню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да</w:t>
            </w:r>
          </w:p>
        </w:tc>
      </w:tr>
      <w:tr w:rsidR="00000000">
        <w:trPr>
          <w:trHeight w:val="288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200" w:firstLine="0"/>
            </w:pPr>
            <w:r>
              <w:rPr>
                <w:sz w:val="24"/>
                <w:szCs w:val="24"/>
              </w:rPr>
              <w:t>20.2.2.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ежедневному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да</w:t>
            </w:r>
          </w:p>
        </w:tc>
      </w:tr>
      <w:tr w:rsidR="00000000">
        <w:trPr>
          <w:trHeight w:val="283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200" w:firstLine="0"/>
            </w:pPr>
            <w:r>
              <w:rPr>
                <w:sz w:val="24"/>
                <w:szCs w:val="24"/>
              </w:rPr>
              <w:t>20.2.3.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технологическим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да</w:t>
            </w:r>
          </w:p>
        </w:tc>
      </w:tr>
      <w:tr w:rsidR="00000000">
        <w:trPr>
          <w:trHeight w:val="288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200" w:firstLine="0"/>
            </w:pPr>
            <w:r>
              <w:rPr>
                <w:sz w:val="24"/>
                <w:szCs w:val="24"/>
              </w:rPr>
              <w:t>20.2.4.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принципам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да</w:t>
            </w:r>
          </w:p>
        </w:tc>
      </w:tr>
      <w:tr w:rsidR="00000000">
        <w:trPr>
          <w:trHeight w:val="562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200" w:firstLine="0"/>
            </w:pPr>
            <w:r>
              <w:rPr>
                <w:sz w:val="24"/>
                <w:szCs w:val="24"/>
              </w:rPr>
              <w:t>20.3.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78" w:lineRule="exact"/>
              <w:ind w:left="120" w:firstLine="0"/>
            </w:pPr>
            <w:r>
              <w:rPr>
                <w:sz w:val="24"/>
                <w:szCs w:val="24"/>
              </w:rPr>
              <w:t>Информация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РАЗМЕЩЕНА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стенде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общеобразовательной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сайте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288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200" w:firstLine="0"/>
            </w:pPr>
            <w:r>
              <w:rPr>
                <w:sz w:val="24"/>
                <w:szCs w:val="24"/>
              </w:rPr>
              <w:t>20.3.1.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основному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организованному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меню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283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200" w:firstLine="0"/>
            </w:pPr>
            <w:r>
              <w:rPr>
                <w:sz w:val="24"/>
                <w:szCs w:val="24"/>
              </w:rPr>
              <w:t>20.3.2.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ежедневному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288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200" w:firstLine="0"/>
            </w:pPr>
            <w:r>
              <w:rPr>
                <w:sz w:val="24"/>
                <w:szCs w:val="24"/>
              </w:rPr>
              <w:t>20.3.3.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технологическим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293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200" w:firstLine="0"/>
            </w:pPr>
            <w:r>
              <w:rPr>
                <w:sz w:val="24"/>
                <w:szCs w:val="24"/>
              </w:rPr>
              <w:t>20.3.4.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принципам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</w:tbl>
    <w:p w:rsidR="00000000" w:rsidRDefault="009B7C3B">
      <w:pPr>
        <w:pStyle w:val="3f3f3f3f3f3f3f3f3f3f3f3f3f3f3f1"/>
        <w:widowControl w:val="0"/>
        <w:spacing w:before="0" w:line="230" w:lineRule="exact"/>
        <w:jc w:val="center"/>
      </w:pPr>
      <w:r>
        <w:rPr>
          <w:sz w:val="24"/>
          <w:szCs w:val="24"/>
        </w:rPr>
        <w:t xml:space="preserve">21. </w:t>
      </w:r>
      <w:r>
        <w:rPr>
          <w:sz w:val="24"/>
          <w:szCs w:val="24"/>
        </w:rPr>
        <w:t>Включена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меню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обогащенная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витаминами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микроэлементами</w:t>
      </w:r>
    </w:p>
    <w:p w:rsidR="00000000" w:rsidRDefault="009B7C3B">
      <w:pPr>
        <w:rPr>
          <w:rFonts w:cs="Times New Roman"/>
          <w:color w:val="auto"/>
        </w:rPr>
      </w:pPr>
    </w:p>
    <w:p w:rsidR="00000000" w:rsidRDefault="009B7C3B">
      <w:pPr>
        <w:pStyle w:val="3f3f3f3f3f3f3f3f3f3f3f3f3f3f3f210"/>
        <w:spacing w:after="0" w:line="230" w:lineRule="exact"/>
        <w:ind w:firstLine="0"/>
        <w:jc w:val="center"/>
      </w:pPr>
      <w:r>
        <w:rPr>
          <w:rStyle w:val="3f3f3f3f3f3f3f3f3f3f3f3f3f3f3f23f3f3f3f3f3f3f3f3"/>
          <w:i w:val="0"/>
          <w:iCs w:val="0"/>
          <w:sz w:val="24"/>
        </w:rPr>
        <w:t>пищевая</w:t>
      </w:r>
      <w:r>
        <w:rPr>
          <w:rStyle w:val="3f3f3f3f3f3f3f3f3f3f3f3f3f3f3f23f3f3f3f3f3f3f3f3"/>
          <w:i w:val="0"/>
          <w:iCs w:val="0"/>
          <w:sz w:val="24"/>
        </w:rPr>
        <w:t xml:space="preserve"> </w:t>
      </w:r>
      <w:r>
        <w:rPr>
          <w:rStyle w:val="3f3f3f3f3f3f3f3f3f3f3f3f3f3f3f23f3f3f3f3f3f3f3f3"/>
          <w:i w:val="0"/>
          <w:iCs w:val="0"/>
          <w:sz w:val="24"/>
        </w:rPr>
        <w:t>продукция</w:t>
      </w:r>
      <w:r>
        <w:rPr>
          <w:rStyle w:val="3f3f3f3f3f3f3f3f3f3f3f3f3f3f3f23f3f3f3f3f3f3f3f3"/>
          <w:i w:val="0"/>
          <w:iCs w:val="0"/>
          <w:sz w:val="24"/>
        </w:rPr>
        <w:t>?</w:t>
      </w:r>
      <w:r>
        <w:rPr>
          <w:rStyle w:val="3f3f3f3f3f3f3f3f3f3f3f3f3f3f3f24"/>
          <w:i/>
          <w:iCs/>
          <w:sz w:val="24"/>
        </w:rPr>
        <w:t xml:space="preserve"> </w:t>
      </w:r>
      <w:r>
        <w:rPr>
          <w:rStyle w:val="3f3f3f3f3f3f3f3f3f3f3f3f3f3f3f24"/>
          <w:i/>
          <w:iCs/>
          <w:sz w:val="24"/>
        </w:rPr>
        <w:t>В</w:t>
      </w:r>
      <w:r>
        <w:rPr>
          <w:sz w:val="24"/>
          <w:szCs w:val="24"/>
        </w:rPr>
        <w:t>ыберите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нужное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формате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«ДА»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возможен</w:t>
      </w:r>
    </w:p>
    <w:p w:rsidR="00000000" w:rsidRDefault="009B7C3B">
      <w:pPr>
        <w:pStyle w:val="3f3f3f3f3f3f3f3f3f3f3f3f3f3f3f210"/>
        <w:spacing w:after="0" w:line="230" w:lineRule="exact"/>
        <w:ind w:firstLine="0"/>
        <w:jc w:val="center"/>
      </w:pPr>
      <w:r>
        <w:rPr>
          <w:rStyle w:val="3f3f3f3f3f3f3f3f3f3f3f3f3f3f3f25"/>
          <w:i/>
          <w:iCs/>
          <w:sz w:val="24"/>
        </w:rPr>
        <w:t>множестве</w:t>
      </w:r>
      <w:r>
        <w:rPr>
          <w:rStyle w:val="3f3f3f3f3f3f3f3f3f3f3f3f3f3f3f25"/>
          <w:i/>
          <w:iCs/>
          <w:sz w:val="24"/>
        </w:rPr>
        <w:t>нный</w:t>
      </w:r>
      <w:r>
        <w:rPr>
          <w:rStyle w:val="3f3f3f3f3f3f3f3f3f3f3f3f3f3f3f25"/>
          <w:i/>
          <w:iCs/>
          <w:sz w:val="24"/>
        </w:rPr>
        <w:t xml:space="preserve"> </w:t>
      </w:r>
      <w:r>
        <w:rPr>
          <w:rStyle w:val="3f3f3f3f3f3f3f3f3f3f3f3f3f3f3f25"/>
          <w:i/>
          <w:iCs/>
          <w:sz w:val="24"/>
        </w:rPr>
        <w:t>выбор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"/>
        <w:gridCol w:w="5151"/>
        <w:gridCol w:w="1512"/>
        <w:gridCol w:w="1680"/>
      </w:tblGrid>
      <w:tr w:rsidR="00000000">
        <w:trPr>
          <w:trHeight w:val="571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340" w:firstLine="0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980" w:firstLine="0"/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Витаминами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69" w:lineRule="exact"/>
              <w:ind w:left="120" w:firstLine="0"/>
            </w:pPr>
            <w:r>
              <w:rPr>
                <w:sz w:val="24"/>
                <w:szCs w:val="24"/>
              </w:rPr>
              <w:t>Микроэле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ментами</w:t>
            </w:r>
          </w:p>
        </w:tc>
      </w:tr>
      <w:tr w:rsidR="00000000">
        <w:trPr>
          <w:trHeight w:val="1387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21.1.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spacing w:line="274" w:lineRule="exact"/>
              <w:ind w:firstLine="0"/>
              <w:jc w:val="both"/>
            </w:pPr>
            <w:r>
              <w:rPr>
                <w:rStyle w:val="3f3f3f3f3f3f3f3f3f3f3f3f3f23f3f3f3f3f3f3f3f1"/>
                <w:i w:val="0"/>
                <w:iCs w:val="0"/>
                <w:sz w:val="24"/>
              </w:rPr>
              <w:t>Наличие</w:t>
            </w:r>
            <w:r>
              <w:rPr>
                <w:rStyle w:val="3f3f3f3f3f3f3f3f3f3f3f3f3f23f3f3f3f3f3f3f3f1"/>
                <w:i w:val="0"/>
                <w:iCs w:val="0"/>
                <w:sz w:val="24"/>
              </w:rPr>
              <w:t xml:space="preserve"> </w:t>
            </w:r>
            <w:r>
              <w:rPr>
                <w:rStyle w:val="3f3f3f3f3f3f3f3f3f3f3f3f3f23f3f3f3f3f3f3f3f1"/>
                <w:i w:val="0"/>
                <w:iCs w:val="0"/>
                <w:sz w:val="24"/>
              </w:rPr>
              <w:t>в</w:t>
            </w:r>
            <w:r>
              <w:rPr>
                <w:rStyle w:val="3f3f3f3f3f3f3f3f3f3f3f3f3f23f3f3f3f3f3f3f3f1"/>
                <w:i w:val="0"/>
                <w:iCs w:val="0"/>
                <w:sz w:val="24"/>
              </w:rPr>
              <w:t xml:space="preserve"> </w:t>
            </w:r>
            <w:r>
              <w:rPr>
                <w:rStyle w:val="3f3f3f3f3f3f3f3f3f3f3f3f3f23f3f3f3f3f3f3f3f1"/>
                <w:i w:val="0"/>
                <w:iCs w:val="0"/>
                <w:sz w:val="24"/>
              </w:rPr>
              <w:t>меню</w:t>
            </w:r>
            <w:r>
              <w:rPr>
                <w:rStyle w:val="3f3f3f3f3f3f3f3f3f3f3f3f3f23f3f3f3f3f3f3f3f1"/>
                <w:i w:val="0"/>
                <w:iCs w:val="0"/>
                <w:sz w:val="24"/>
              </w:rPr>
              <w:t xml:space="preserve"> </w:t>
            </w:r>
            <w:r>
              <w:rPr>
                <w:rStyle w:val="3f3f3f3f3f3f3f3f3f3f3f3f3f23f3f3f3f3f3f3f3f1"/>
                <w:i w:val="0"/>
                <w:iCs w:val="0"/>
                <w:sz w:val="24"/>
              </w:rPr>
              <w:t>обогащенной</w:t>
            </w:r>
            <w:r>
              <w:rPr>
                <w:rStyle w:val="3f3f3f3f3f3f3f3f3f3f3f3f3f23f3f3f3f3f3f3f3f1"/>
                <w:i w:val="0"/>
                <w:iCs w:val="0"/>
                <w:sz w:val="24"/>
              </w:rPr>
              <w:t xml:space="preserve"> </w:t>
            </w:r>
            <w:r>
              <w:rPr>
                <w:rStyle w:val="3f3f3f3f3f3f3f3f3f3f3f3f3f23f3f3f3f3f3f3f3f1"/>
                <w:i w:val="0"/>
                <w:iCs w:val="0"/>
                <w:sz w:val="24"/>
              </w:rPr>
              <w:t>продукции</w:t>
            </w:r>
            <w:r>
              <w:rPr>
                <w:rStyle w:val="3f3f3f3f3f3f3f3f3f3f3f3f3f23f3f3f3f3f3f3f3f1"/>
                <w:i w:val="0"/>
                <w:iCs w:val="0"/>
                <w:sz w:val="24"/>
              </w:rPr>
              <w:t xml:space="preserve">, </w:t>
            </w:r>
            <w:r>
              <w:rPr>
                <w:rStyle w:val="3f3f3f3f3f3f3f3f3f3f3f3f3f23f3f3f3f3f3f3f3f1"/>
                <w:i w:val="0"/>
                <w:iCs w:val="0"/>
                <w:sz w:val="24"/>
              </w:rPr>
              <w:t>за</w:t>
            </w:r>
            <w:r>
              <w:rPr>
                <w:rStyle w:val="3f3f3f3f3f3f3f3f3f3f3f3f3f23f3f3f3f3f3f3f3f1"/>
                <w:i w:val="0"/>
                <w:iCs w:val="0"/>
                <w:sz w:val="24"/>
              </w:rPr>
              <w:t xml:space="preserve"> </w:t>
            </w:r>
            <w:r>
              <w:rPr>
                <w:rStyle w:val="3f3f3f3f3f3f3f3f3f3f3f3f3f23f3f3f3f3f3f3f3f1"/>
                <w:i w:val="0"/>
                <w:iCs w:val="0"/>
                <w:sz w:val="24"/>
              </w:rPr>
              <w:t>исключением</w:t>
            </w:r>
            <w:r>
              <w:rPr>
                <w:rStyle w:val="3f3f3f3f3f3f3f3f3f3f3f3f3f23f3f3f3f3f3f3f3f1"/>
                <w:i w:val="0"/>
                <w:iCs w:val="0"/>
                <w:sz w:val="24"/>
              </w:rPr>
              <w:t xml:space="preserve"> </w:t>
            </w:r>
            <w:r>
              <w:rPr>
                <w:rStyle w:val="3f3f3f3f3f3f3f3f3f3f3f3f3f23f3f3f3f3f3f3f3f1"/>
                <w:i w:val="0"/>
                <w:iCs w:val="0"/>
                <w:sz w:val="24"/>
              </w:rPr>
              <w:t>соли</w:t>
            </w:r>
            <w:r>
              <w:rPr>
                <w:rStyle w:val="3f3f3f3f3f3f3f3f3f3f3f3f3f23f3f3f3f3f3f3f3f1"/>
                <w:i w:val="0"/>
                <w:iCs w:val="0"/>
                <w:sz w:val="24"/>
              </w:rPr>
              <w:t xml:space="preserve"> </w:t>
            </w:r>
            <w:r>
              <w:rPr>
                <w:rStyle w:val="3f3f3f3f3f3f3f3f3f3f3f3f3f23f3f3f3f3f3f3f3f1"/>
                <w:i w:val="0"/>
                <w:iCs w:val="0"/>
                <w:sz w:val="24"/>
              </w:rPr>
              <w:t>поваренной</w:t>
            </w:r>
            <w:r>
              <w:rPr>
                <w:rStyle w:val="3f3f3f3f3f3f3f3f3f3f3f3f3f23f3f3f3f3f3f3f3f1"/>
                <w:i w:val="0"/>
                <w:iCs w:val="0"/>
                <w:sz w:val="24"/>
              </w:rPr>
              <w:t xml:space="preserve"> </w:t>
            </w:r>
            <w:r>
              <w:rPr>
                <w:rStyle w:val="3f3f3f3f3f3f3f3f3f3f3f3f3f23f3f3f3f3f3f3f3f1"/>
                <w:i w:val="0"/>
                <w:iCs w:val="0"/>
                <w:sz w:val="24"/>
              </w:rPr>
              <w:t>йодированной</w:t>
            </w:r>
            <w:r>
              <w:rPr>
                <w:rStyle w:val="3f3f3f3f3f3f3f3f3f3f3f3f3f23f3f3f3f3f3f3f3f1"/>
                <w:i w:val="0"/>
                <w:iCs w:val="0"/>
                <w:sz w:val="24"/>
              </w:rPr>
              <w:t xml:space="preserve"> (</w:t>
            </w:r>
            <w:r>
              <w:rPr>
                <w:rStyle w:val="3f3f3f3f3f3f3f3f3f3f3f3f3f23f3f3f3f3f3f3f3f1"/>
                <w:i w:val="0"/>
                <w:iCs w:val="0"/>
                <w:sz w:val="24"/>
              </w:rPr>
              <w:t>в</w:t>
            </w:r>
            <w:r>
              <w:rPr>
                <w:rStyle w:val="3f3f3f3f3f3f3f3f3f3f3f3f3f23f3f3f3f3f3f3f3f1"/>
                <w:i w:val="0"/>
                <w:iCs w:val="0"/>
                <w:sz w:val="24"/>
              </w:rPr>
              <w:t xml:space="preserve"> </w:t>
            </w:r>
            <w:r>
              <w:rPr>
                <w:rStyle w:val="3f3f3f3f3f3f3f3f3f3f3f3f3f23f3f3f3f3f3f3f3f1"/>
                <w:i w:val="0"/>
                <w:iCs w:val="0"/>
                <w:sz w:val="24"/>
              </w:rPr>
              <w:t>любой</w:t>
            </w:r>
            <w:r>
              <w:rPr>
                <w:rStyle w:val="3f3f3f3f3f3f3f3f3f3f3f3f3f23f3f3f3f3f3f3f3f1"/>
                <w:i w:val="0"/>
                <w:iCs w:val="0"/>
                <w:sz w:val="24"/>
              </w:rPr>
              <w:t>) 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если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счет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чего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где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допускается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множественный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выбор</w:t>
            </w:r>
            <w:r>
              <w:rPr>
                <w:sz w:val="24"/>
                <w:szCs w:val="24"/>
              </w:rPr>
              <w:t xml:space="preserve"> (21.1.1-21.1.4)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20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000000">
        <w:trPr>
          <w:trHeight w:val="288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21.1.1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  <w:jc w:val="both"/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хлеб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хлебобулочные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нет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нет</w:t>
            </w:r>
          </w:p>
        </w:tc>
      </w:tr>
      <w:tr w:rsidR="00000000">
        <w:trPr>
          <w:trHeight w:val="288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21.1.2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  <w:jc w:val="both"/>
            </w:pPr>
            <w:r>
              <w:rPr>
                <w:sz w:val="24"/>
                <w:szCs w:val="24"/>
              </w:rPr>
              <w:t>молоко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молочная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продукция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widowControl w:val="0"/>
            </w:pPr>
            <w:r>
              <w:rPr>
                <w:color w:val="auto"/>
              </w:rPr>
              <w:t>нет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widowControl w:val="0"/>
            </w:pPr>
            <w:r>
              <w:rPr>
                <w:color w:val="auto"/>
              </w:rPr>
              <w:t>нет</w:t>
            </w:r>
          </w:p>
        </w:tc>
      </w:tr>
      <w:tr w:rsidR="00000000">
        <w:trPr>
          <w:trHeight w:val="28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lastRenderedPageBreak/>
              <w:t>21.1.3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  <w:jc w:val="both"/>
            </w:pPr>
            <w:r>
              <w:rPr>
                <w:sz w:val="24"/>
                <w:szCs w:val="24"/>
              </w:rPr>
              <w:t>кисели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нет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нет</w:t>
            </w:r>
          </w:p>
        </w:tc>
      </w:tr>
      <w:tr w:rsidR="00000000">
        <w:trPr>
          <w:trHeight w:val="288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21.1.4.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  <w:jc w:val="both"/>
            </w:pPr>
            <w:r>
              <w:rPr>
                <w:sz w:val="24"/>
                <w:szCs w:val="24"/>
              </w:rPr>
              <w:t>напитки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нет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нет</w:t>
            </w:r>
          </w:p>
        </w:tc>
      </w:tr>
      <w:tr w:rsidR="00000000">
        <w:trPr>
          <w:trHeight w:val="29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21.1.5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  <w:jc w:val="both"/>
            </w:pPr>
            <w:r>
              <w:rPr>
                <w:sz w:val="24"/>
                <w:szCs w:val="24"/>
              </w:rPr>
              <w:t>иная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продукция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нет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нет</w:t>
            </w:r>
          </w:p>
        </w:tc>
      </w:tr>
    </w:tbl>
    <w:p w:rsidR="00000000" w:rsidRDefault="009B7C3B">
      <w:pPr>
        <w:pStyle w:val="3f3f3f3f3f3f3f3f3f3f3f3f3f3f3f1"/>
        <w:widowControl w:val="0"/>
        <w:tabs>
          <w:tab w:val="left" w:leader="underscore" w:pos="5323"/>
        </w:tabs>
        <w:spacing w:before="0" w:line="230" w:lineRule="exact"/>
        <w:jc w:val="center"/>
      </w:pPr>
      <w:r>
        <w:rPr>
          <w:sz w:val="24"/>
          <w:szCs w:val="24"/>
        </w:rPr>
        <w:t xml:space="preserve">22. </w:t>
      </w:r>
      <w:r>
        <w:rPr>
          <w:sz w:val="24"/>
          <w:szCs w:val="24"/>
        </w:rPr>
        <w:t>Количество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посадочных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мест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столовой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72</w:t>
      </w:r>
      <w:r>
        <w:rPr>
          <w:sz w:val="24"/>
          <w:szCs w:val="24"/>
        </w:rPr>
        <w:tab/>
      </w:r>
      <w:r>
        <w:rPr>
          <w:rStyle w:val="3f3f3f3f3f3f3f3f3f3f3f3f3f3f3f3f3f3f3f3f3f3"/>
          <w:sz w:val="24"/>
        </w:rPr>
        <w:t>(</w:t>
      </w:r>
      <w:r>
        <w:rPr>
          <w:rStyle w:val="3f3f3f3f3f3f3f3f3f3f3f3f3f3f3f3f3f3f3f3f3f3"/>
          <w:sz w:val="24"/>
        </w:rPr>
        <w:t>цифровое</w:t>
      </w:r>
      <w:r>
        <w:rPr>
          <w:rStyle w:val="3f3f3f3f3f3f3f3f3f3f3f3f3f3f3f3f3f3f3f3f3f3"/>
          <w:sz w:val="24"/>
        </w:rPr>
        <w:t xml:space="preserve"> </w:t>
      </w:r>
      <w:r>
        <w:rPr>
          <w:rStyle w:val="3f3f3f3f3f3f3f3f3f3f3f3f3f3f3f3f3f3f3f3f3f3"/>
          <w:sz w:val="24"/>
        </w:rPr>
        <w:t>значение</w:t>
      </w:r>
      <w:r>
        <w:rPr>
          <w:rStyle w:val="3f3f3f3f3f3f3f3f3f3f3f3f3f3f3f3f3f3f3f3f3f3"/>
          <w:sz w:val="24"/>
        </w:rPr>
        <w:t>).</w:t>
      </w:r>
    </w:p>
    <w:p w:rsidR="00000000" w:rsidRDefault="009B7C3B">
      <w:pPr>
        <w:rPr>
          <w:rFonts w:cs="Times New Roman"/>
          <w:color w:val="auto"/>
        </w:rPr>
      </w:pPr>
    </w:p>
    <w:p w:rsidR="00000000" w:rsidRDefault="009B7C3B">
      <w:pPr>
        <w:pStyle w:val="3f3f3f3f3f3f3f3f3f3f3f3f3f3f3f1"/>
        <w:spacing w:before="0" w:line="230" w:lineRule="exact"/>
        <w:jc w:val="center"/>
      </w:pPr>
      <w:r>
        <w:rPr>
          <w:rStyle w:val="3f3f3f3f3f3f3f3f3f3f3f3f3f3f3f4"/>
          <w:sz w:val="24"/>
        </w:rPr>
        <w:t xml:space="preserve">23. </w:t>
      </w:r>
      <w:r>
        <w:rPr>
          <w:rStyle w:val="3f3f3f3f3f3f3f3f3f3f3f3f3f3f3f4"/>
          <w:sz w:val="24"/>
        </w:rPr>
        <w:t>Кол</w:t>
      </w:r>
      <w:r>
        <w:rPr>
          <w:rStyle w:val="3f3f3f3f3f3f3f3f3f3f3f3f3f3f3f4"/>
          <w:sz w:val="24"/>
        </w:rPr>
        <w:t>ичество</w:t>
      </w:r>
      <w:r>
        <w:rPr>
          <w:rStyle w:val="3f3f3f3f3f3f3f3f3f3f3f3f3f3f3f4"/>
          <w:sz w:val="24"/>
        </w:rPr>
        <w:t xml:space="preserve"> </w:t>
      </w:r>
      <w:r>
        <w:rPr>
          <w:rStyle w:val="3f3f3f3f3f3f3f3f3f3f3f3f3f3f3f4"/>
          <w:sz w:val="24"/>
        </w:rPr>
        <w:t>детей</w:t>
      </w:r>
      <w:r>
        <w:rPr>
          <w:rStyle w:val="3f3f3f3f3f3f3f3f3f3f3f3f3f3f3f4"/>
          <w:sz w:val="24"/>
        </w:rPr>
        <w:t xml:space="preserve">, </w:t>
      </w:r>
      <w:r>
        <w:rPr>
          <w:rStyle w:val="3f3f3f3f3f3f3f3f3f3f3f3f3f3f3f4"/>
          <w:sz w:val="24"/>
        </w:rPr>
        <w:t>организованно</w:t>
      </w:r>
      <w:r>
        <w:rPr>
          <w:rStyle w:val="3f3f3f3f3f3f3f3f3f3f3f3f3f3f3f4"/>
          <w:sz w:val="24"/>
        </w:rPr>
        <w:t xml:space="preserve"> </w:t>
      </w:r>
      <w:r>
        <w:rPr>
          <w:rStyle w:val="3f3f3f3f3f3f3f3f3f3f3f3f3f3f3f4"/>
          <w:sz w:val="24"/>
        </w:rPr>
        <w:t>питающихся</w:t>
      </w:r>
      <w:r>
        <w:rPr>
          <w:rStyle w:val="3f3f3f3f3f3f3f3f3f3f3f3f3f3f3f4"/>
          <w:sz w:val="24"/>
        </w:rPr>
        <w:t xml:space="preserve"> </w:t>
      </w:r>
      <w:r>
        <w:rPr>
          <w:rStyle w:val="3f3f3f3f3f3f3f3f3f3f3f3f3f3f3f4"/>
          <w:sz w:val="24"/>
        </w:rPr>
        <w:t>по</w:t>
      </w:r>
      <w:r>
        <w:rPr>
          <w:rStyle w:val="3f3f3f3f3f3f3f3f3f3f3f3f3f3f3f4"/>
          <w:sz w:val="24"/>
        </w:rPr>
        <w:t xml:space="preserve"> </w:t>
      </w:r>
      <w:r>
        <w:rPr>
          <w:rStyle w:val="3f3f3f3f3f3f3f3f3f3f3f3f3f3f3f4"/>
          <w:sz w:val="24"/>
        </w:rPr>
        <w:t>переменам</w:t>
      </w:r>
      <w:r>
        <w:rPr>
          <w:rStyle w:val="3f3f3f3f3f3f3f3f3f3f3f3f3f3f3f4"/>
          <w:sz w:val="24"/>
        </w:rPr>
        <w:t xml:space="preserve"> </w:t>
      </w:r>
      <w:r>
        <w:rPr>
          <w:rStyle w:val="3f3f3f3f3f3f3f3f3f3f3f3f3f3f3f4"/>
          <w:sz w:val="24"/>
        </w:rPr>
        <w:t>и</w:t>
      </w:r>
      <w:r>
        <w:rPr>
          <w:rStyle w:val="3f3f3f3f3f3f3f3f3f3f3f3f3f3f3f4"/>
          <w:sz w:val="24"/>
        </w:rPr>
        <w:t xml:space="preserve"> </w:t>
      </w:r>
      <w:r>
        <w:rPr>
          <w:rStyle w:val="3f3f3f3f3f3f3f3f3f3f3f3f3f3f3f4"/>
          <w:sz w:val="24"/>
        </w:rPr>
        <w:t>по</w:t>
      </w:r>
      <w:r>
        <w:rPr>
          <w:rStyle w:val="3f3f3f3f3f3f3f3f3f3f3f3f3f3f3f4"/>
          <w:sz w:val="24"/>
        </w:rPr>
        <w:t xml:space="preserve"> </w:t>
      </w:r>
      <w:r>
        <w:rPr>
          <w:rStyle w:val="3f3f3f3f3f3f3f3f3f3f3f3f3f3f3f4"/>
          <w:sz w:val="24"/>
        </w:rPr>
        <w:t>сменам</w:t>
      </w:r>
      <w:r>
        <w:rPr>
          <w:rStyle w:val="3f3f3f3f3f3f3f3f3f3f3f3f3f3f3f4"/>
          <w:sz w:val="24"/>
        </w:rPr>
        <w:t>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5125"/>
        <w:gridCol w:w="995"/>
        <w:gridCol w:w="1132"/>
        <w:gridCol w:w="1143"/>
      </w:tblGrid>
      <w:tr w:rsidR="00000000">
        <w:trPr>
          <w:trHeight w:val="298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организованно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питающихся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 xml:space="preserve">1-4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 xml:space="preserve">5-9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 xml:space="preserve">10-11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</w:tr>
      <w:tr w:rsidR="00000000">
        <w:trPr>
          <w:trHeight w:val="288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23.1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I </w:t>
            </w:r>
            <w:r>
              <w:rPr>
                <w:sz w:val="24"/>
                <w:szCs w:val="24"/>
              </w:rPr>
              <w:t>смену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000000">
        <w:trPr>
          <w:trHeight w:val="283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23.1.1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перед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первым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уроком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000000">
        <w:trPr>
          <w:trHeight w:val="288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23.1.2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52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</w:tr>
      <w:tr w:rsidR="00000000">
        <w:trPr>
          <w:trHeight w:val="288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23.1.3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второго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widowControl w:val="0"/>
              <w:rPr>
                <w:color w:val="auto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widowControl w:val="0"/>
              <w:rPr>
                <w:color w:val="auto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widowControl w:val="0"/>
              <w:rPr>
                <w:color w:val="auto"/>
              </w:rPr>
            </w:pPr>
          </w:p>
        </w:tc>
      </w:tr>
      <w:tr w:rsidR="00000000">
        <w:trPr>
          <w:trHeight w:val="283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23.1.4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третьего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78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000000">
        <w:trPr>
          <w:trHeight w:val="288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23.1.5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четвертого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98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</w:tr>
      <w:tr w:rsidR="00000000">
        <w:trPr>
          <w:trHeight w:val="283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23.1.6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пятого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52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000000">
        <w:trPr>
          <w:trHeight w:val="288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23.1.7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шестого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000000">
        <w:trPr>
          <w:trHeight w:val="283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23.1.8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седьмого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000000">
        <w:trPr>
          <w:trHeight w:val="288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23.2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 xml:space="preserve"> II </w:t>
            </w:r>
            <w:r>
              <w:rPr>
                <w:sz w:val="24"/>
                <w:szCs w:val="24"/>
              </w:rPr>
              <w:t>смену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000000">
        <w:trPr>
          <w:trHeight w:val="288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23.2.1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перед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первым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уроком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</w:tr>
      <w:tr w:rsidR="00000000">
        <w:trPr>
          <w:trHeight w:val="283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23.2.2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</w:tr>
      <w:tr w:rsidR="00000000">
        <w:trPr>
          <w:trHeight w:val="298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23.2.3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второго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00000" w:rsidRDefault="009B7C3B">
      <w:pPr>
        <w:widowControl w:val="0"/>
        <w:rPr>
          <w:rFonts w:cs="Times New Roman"/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5125"/>
        <w:gridCol w:w="995"/>
        <w:gridCol w:w="1132"/>
        <w:gridCol w:w="1143"/>
      </w:tblGrid>
      <w:tr w:rsidR="00000000">
        <w:trPr>
          <w:trHeight w:val="293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23.2.4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третьего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</w:tr>
      <w:tr w:rsidR="00000000">
        <w:trPr>
          <w:trHeight w:val="288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23.2.5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четвертого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</w:tr>
      <w:tr w:rsidR="00000000">
        <w:trPr>
          <w:trHeight w:val="288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23.2.6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пятого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</w:tr>
      <w:tr w:rsidR="00000000">
        <w:trPr>
          <w:trHeight w:val="283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23.3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III </w:t>
            </w:r>
            <w:r>
              <w:rPr>
                <w:sz w:val="24"/>
                <w:szCs w:val="24"/>
              </w:rPr>
              <w:t>смену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</w:tr>
      <w:tr w:rsidR="00000000">
        <w:trPr>
          <w:trHeight w:val="288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23.3.1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перед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первым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уроком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</w:tr>
      <w:tr w:rsidR="00000000">
        <w:trPr>
          <w:trHeight w:val="283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23.3.2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</w:tr>
      <w:tr w:rsidR="00000000">
        <w:trPr>
          <w:trHeight w:val="288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23.3.3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второго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</w:tr>
      <w:tr w:rsidR="00000000">
        <w:trPr>
          <w:trHeight w:val="288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23.3.4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третьего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</w:tr>
      <w:tr w:rsidR="00000000">
        <w:trPr>
          <w:trHeight w:val="283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23.3.5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четвертого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</w:tr>
      <w:tr w:rsidR="00000000">
        <w:trPr>
          <w:trHeight w:val="298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23.4.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000000" w:rsidRDefault="00426F5C">
      <w:pPr>
        <w:rPr>
          <w:rFonts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83935" cy="52959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93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B7C3B">
                            <w:pPr>
                              <w:pStyle w:val="3f3f3f3f3f3f3f3f3f3f3f3f3f3f3f1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38"/>
                                <w:tab w:val="left" w:leader="underscore" w:pos="7253"/>
                              </w:tabs>
                              <w:spacing w:before="0" w:line="278" w:lineRule="exact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Максимальное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количество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питающихся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во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время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перемены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130</w:t>
                            </w:r>
                          </w:p>
                          <w:p w:rsidR="00000000" w:rsidRDefault="009B7C3B">
                            <w:pPr>
                              <w:pStyle w:val="3f3f3f3f3f3f3f3f3f3f3f3f3f3f3f21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38"/>
                                <w:tab w:val="left" w:leader="underscore" w:pos="7253"/>
                              </w:tabs>
                              <w:spacing w:after="0" w:line="27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3f3f3f3f3f3f3f3f3f3f3f3f3f3f3f23f3f3f3f3f3f3f3f2"/>
                                <w:i w:val="0"/>
                                <w:iCs w:val="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указывается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максимум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вовремя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одной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перемены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  <w:p w:rsidR="00000000" w:rsidRDefault="009B7C3B">
                            <w:pPr>
                              <w:pStyle w:val="3f3f3f3f3f3f3f3f3f3f3f3f3f3f3f1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38"/>
                                <w:tab w:val="left" w:leader="underscore" w:pos="7253"/>
                              </w:tabs>
                              <w:spacing w:before="0" w:line="278" w:lineRule="exact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Количеств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перемен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которые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столовая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работает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переуплотненном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режиме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0;width:479.05pt;height:41.7pt;z-index:251659264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Bt0fQIAAAY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" o:allowincell="f" stroked="f">
                <v:textbox inset="0,0,0,0">
                  <w:txbxContent>
                    <w:p w:rsidR="00000000" w:rsidRDefault="009B7C3B">
                      <w:pPr>
                        <w:pStyle w:val="3f3f3f3f3f3f3f3f3f3f3f3f3f3f3f1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538"/>
                          <w:tab w:val="left" w:leader="underscore" w:pos="7253"/>
                        </w:tabs>
                        <w:spacing w:before="0" w:line="278" w:lineRule="exact"/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Максимальное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количество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питающихся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во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время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перемены</w:t>
                      </w:r>
                      <w:r>
                        <w:rPr>
                          <w:sz w:val="24"/>
                          <w:szCs w:val="24"/>
                        </w:rPr>
                        <w:t xml:space="preserve">  130</w:t>
                      </w:r>
                    </w:p>
                    <w:p w:rsidR="00000000" w:rsidRDefault="009B7C3B">
                      <w:pPr>
                        <w:pStyle w:val="3f3f3f3f3f3f3f3f3f3f3f3f3f3f3f210"/>
                        <w:numPr>
                          <w:ilvl w:val="0"/>
                          <w:numId w:val="2"/>
                        </w:numPr>
                        <w:tabs>
                          <w:tab w:val="left" w:pos="538"/>
                          <w:tab w:val="left" w:leader="underscore" w:pos="7253"/>
                        </w:tabs>
                        <w:spacing w:after="0" w:line="278" w:lineRule="exact"/>
                        <w:ind w:firstLine="0"/>
                        <w:jc w:val="center"/>
                      </w:pPr>
                      <w:r>
                        <w:rPr>
                          <w:rStyle w:val="3f3f3f3f3f3f3f3f3f3f3f3f3f3f3f23f3f3f3f3f3f3f3f2"/>
                          <w:i w:val="0"/>
                          <w:iCs w:val="0"/>
                          <w:sz w:val="24"/>
                        </w:rPr>
                        <w:t>(</w:t>
                      </w:r>
                      <w:r>
                        <w:rPr>
                          <w:sz w:val="24"/>
                          <w:szCs w:val="24"/>
                        </w:rPr>
                        <w:t>указывается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максимум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вовремя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одной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перемены</w:t>
                      </w:r>
                      <w:r>
                        <w:rPr>
                          <w:sz w:val="24"/>
                          <w:szCs w:val="24"/>
                        </w:rPr>
                        <w:t>).</w:t>
                      </w:r>
                    </w:p>
                    <w:p w:rsidR="00000000" w:rsidRDefault="009B7C3B">
                      <w:pPr>
                        <w:pStyle w:val="3f3f3f3f3f3f3f3f3f3f3f3f3f3f3f1"/>
                        <w:numPr>
                          <w:ilvl w:val="0"/>
                          <w:numId w:val="2"/>
                        </w:numPr>
                        <w:tabs>
                          <w:tab w:val="left" w:pos="538"/>
                          <w:tab w:val="left" w:leader="underscore" w:pos="7253"/>
                        </w:tabs>
                        <w:spacing w:before="0" w:line="278" w:lineRule="exact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Количеств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перемен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в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которые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столовая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работает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в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переуплотненном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режиме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 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00000" w:rsidRDefault="009B7C3B">
      <w:pPr>
        <w:pStyle w:val="3f3f3f3f3f3f3f3f3f3f3f3f3f"/>
        <w:numPr>
          <w:ilvl w:val="0"/>
          <w:numId w:val="3"/>
        </w:numPr>
        <w:tabs>
          <w:tab w:val="left" w:pos="1258"/>
          <w:tab w:val="left" w:leader="underscore" w:pos="7786"/>
        </w:tabs>
        <w:spacing w:before="179" w:line="274" w:lineRule="exact"/>
        <w:ind w:left="40" w:firstLine="680"/>
      </w:pPr>
      <w:r>
        <w:rPr>
          <w:sz w:val="24"/>
          <w:szCs w:val="24"/>
        </w:rPr>
        <w:t>Количество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посещающих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группы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продленного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z w:val="24"/>
          <w:szCs w:val="24"/>
        </w:rPr>
        <w:t xml:space="preserve">  75</w:t>
      </w:r>
    </w:p>
    <w:p w:rsidR="00000000" w:rsidRDefault="009B7C3B">
      <w:pPr>
        <w:pStyle w:val="3f3f3f3f3f3f3f3f3f3f3f3f3f"/>
        <w:numPr>
          <w:ilvl w:val="0"/>
          <w:numId w:val="3"/>
        </w:numPr>
        <w:tabs>
          <w:tab w:val="left" w:pos="1283"/>
          <w:tab w:val="left" w:leader="underscore" w:pos="3150"/>
        </w:tabs>
        <w:spacing w:line="274" w:lineRule="exact"/>
        <w:ind w:left="40" w:right="620" w:firstLine="680"/>
      </w:pPr>
      <w:r>
        <w:rPr>
          <w:sz w:val="24"/>
          <w:szCs w:val="24"/>
        </w:rPr>
        <w:t>Количество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посещающих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группу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продленного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получающих</w:t>
      </w:r>
      <w:r>
        <w:rPr>
          <w:sz w:val="24"/>
          <w:szCs w:val="24"/>
        </w:rPr>
        <w:t xml:space="preserve"> 2-</w:t>
      </w:r>
      <w:r>
        <w:rPr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разовое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горячее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питание</w:t>
      </w:r>
      <w:r>
        <w:rPr>
          <w:sz w:val="24"/>
          <w:szCs w:val="24"/>
        </w:rPr>
        <w:t xml:space="preserve"> 67</w:t>
      </w:r>
      <w:r>
        <w:rPr>
          <w:sz w:val="24"/>
          <w:szCs w:val="24"/>
        </w:rPr>
        <w:tab/>
      </w:r>
    </w:p>
    <w:p w:rsidR="00000000" w:rsidRDefault="009B7C3B">
      <w:pPr>
        <w:pStyle w:val="3f3f3f3f3f3f3f3f3f3f3f3f3f"/>
        <w:spacing w:line="274" w:lineRule="exact"/>
        <w:ind w:left="40" w:firstLine="680"/>
      </w:pPr>
      <w:r>
        <w:rPr>
          <w:sz w:val="24"/>
          <w:szCs w:val="24"/>
        </w:rPr>
        <w:t xml:space="preserve">23.8. </w:t>
      </w:r>
      <w:r>
        <w:rPr>
          <w:sz w:val="24"/>
          <w:szCs w:val="24"/>
        </w:rPr>
        <w:t>Количество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посещающих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группу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продленного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получающих</w:t>
      </w:r>
      <w:r>
        <w:rPr>
          <w:sz w:val="24"/>
          <w:szCs w:val="24"/>
        </w:rPr>
        <w:t xml:space="preserve"> 3-</w:t>
      </w:r>
      <w:r>
        <w:rPr>
          <w:sz w:val="24"/>
          <w:szCs w:val="24"/>
        </w:rPr>
        <w:t>х</w:t>
      </w:r>
    </w:p>
    <w:p w:rsidR="00000000" w:rsidRDefault="009B7C3B">
      <w:pPr>
        <w:pStyle w:val="3f3f3f3f3f3f3f3f3f3f3f3f3f"/>
        <w:tabs>
          <w:tab w:val="left" w:leader="underscore" w:pos="2310"/>
        </w:tabs>
        <w:spacing w:line="274" w:lineRule="exact"/>
        <w:ind w:left="40" w:firstLine="0"/>
      </w:pPr>
      <w:r>
        <w:rPr>
          <w:sz w:val="24"/>
          <w:szCs w:val="24"/>
        </w:rPr>
        <w:t>разовое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питание</w:t>
      </w:r>
      <w:r>
        <w:rPr>
          <w:sz w:val="24"/>
          <w:szCs w:val="24"/>
        </w:rPr>
        <w:t xml:space="preserve">  8.</w:t>
      </w:r>
    </w:p>
    <w:p w:rsidR="00000000" w:rsidRDefault="009B7C3B">
      <w:pPr>
        <w:pStyle w:val="3f3f3f3f3f3f3f3f3f3f3f3f3f"/>
        <w:spacing w:line="274" w:lineRule="exact"/>
        <w:ind w:left="40" w:firstLine="680"/>
      </w:pPr>
      <w:r>
        <w:rPr>
          <w:sz w:val="24"/>
          <w:szCs w:val="24"/>
        </w:rPr>
        <w:t xml:space="preserve">24. </w:t>
      </w:r>
      <w:r>
        <w:rPr>
          <w:sz w:val="24"/>
          <w:szCs w:val="24"/>
        </w:rPr>
        <w:t>Продолжительность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перемен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использующихся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питания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z w:val="24"/>
          <w:szCs w:val="24"/>
        </w:rPr>
        <w:t xml:space="preserve"> -</w:t>
      </w:r>
    </w:p>
    <w:p w:rsidR="00000000" w:rsidRDefault="009B7C3B">
      <w:pPr>
        <w:pStyle w:val="3f3f3f3f3f3f3f3f3f3f3f3f3f3f3f1"/>
        <w:spacing w:before="0" w:line="230" w:lineRule="exact"/>
        <w:jc w:val="center"/>
      </w:pPr>
      <w:r>
        <w:rPr>
          <w:sz w:val="24"/>
          <w:szCs w:val="24"/>
        </w:rPr>
        <w:t>з</w:t>
      </w:r>
      <w:r>
        <w:rPr>
          <w:rStyle w:val="3f3f3f3f3f3f3f3f3f3f3f3f3f3f3f3"/>
          <w:sz w:val="24"/>
        </w:rPr>
        <w:t>аполнить</w:t>
      </w:r>
      <w:r>
        <w:rPr>
          <w:rStyle w:val="3f3f3f3f3f3f3f3f3f3f3f3f3f3f3f3"/>
          <w:sz w:val="24"/>
        </w:rPr>
        <w:t xml:space="preserve"> </w:t>
      </w:r>
      <w:r>
        <w:rPr>
          <w:rStyle w:val="3f3f3f3f3f3f3f3f3f3f3f3f3f3f3f3"/>
          <w:sz w:val="24"/>
        </w:rPr>
        <w:t>таблицу</w:t>
      </w:r>
      <w:r>
        <w:rPr>
          <w:rStyle w:val="3f3f3f3f3f3f3f3f3f3f3f3f3f3f3f3"/>
          <w:sz w:val="24"/>
        </w:rPr>
        <w:t>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5280"/>
        <w:gridCol w:w="3125"/>
      </w:tblGrid>
      <w:tr w:rsidR="00000000">
        <w:trPr>
          <w:trHeight w:val="600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300" w:firstLine="0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Перемены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использующиеся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74" w:lineRule="exact"/>
              <w:ind w:right="480" w:firstLine="0"/>
              <w:jc w:val="right"/>
            </w:pPr>
            <w:r>
              <w:rPr>
                <w:sz w:val="24"/>
                <w:szCs w:val="24"/>
              </w:rPr>
              <w:t>Продолжительность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перемены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минутах</w:t>
            </w:r>
            <w:r>
              <w:rPr>
                <w:sz w:val="24"/>
                <w:szCs w:val="24"/>
              </w:rPr>
              <w:t>)</w:t>
            </w:r>
          </w:p>
        </w:tc>
      </w:tr>
      <w:tr w:rsidR="00000000">
        <w:trPr>
          <w:trHeight w:val="28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24.1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I </w:t>
            </w:r>
            <w:r>
              <w:rPr>
                <w:sz w:val="24"/>
                <w:szCs w:val="24"/>
              </w:rPr>
              <w:t>смену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проставляется</w:t>
            </w:r>
          </w:p>
        </w:tc>
      </w:tr>
      <w:tr w:rsidR="00000000">
        <w:trPr>
          <w:trHeight w:val="28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24.1.1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перед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первым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уроком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30</w:t>
            </w:r>
          </w:p>
        </w:tc>
      </w:tr>
      <w:tr w:rsidR="00000000">
        <w:trPr>
          <w:trHeight w:val="28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24.1.2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</w:tr>
      <w:tr w:rsidR="00000000">
        <w:trPr>
          <w:trHeight w:val="28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24.1.3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второго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</w:tr>
      <w:tr w:rsidR="00000000">
        <w:trPr>
          <w:trHeight w:val="28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24.1.4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третьего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</w:tr>
      <w:tr w:rsidR="00000000">
        <w:trPr>
          <w:trHeight w:val="28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24.1.5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четвертого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</w:tr>
      <w:tr w:rsidR="00000000">
        <w:trPr>
          <w:trHeight w:val="28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lastRenderedPageBreak/>
              <w:t>24.1.6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пятого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widowControl w:val="0"/>
            </w:pPr>
            <w:r>
              <w:rPr>
                <w:color w:val="auto"/>
              </w:rPr>
              <w:t>20</w:t>
            </w:r>
          </w:p>
        </w:tc>
      </w:tr>
      <w:tr w:rsidR="00000000">
        <w:trPr>
          <w:trHeight w:val="28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24.1.7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шестого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</w:tr>
      <w:tr w:rsidR="00000000">
        <w:trPr>
          <w:trHeight w:val="28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24.1.8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посл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седьмого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</w:tr>
      <w:tr w:rsidR="00000000">
        <w:trPr>
          <w:trHeight w:val="28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24.2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 xml:space="preserve"> II </w:t>
            </w:r>
            <w:r>
              <w:rPr>
                <w:sz w:val="24"/>
                <w:szCs w:val="24"/>
              </w:rPr>
              <w:t>смену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</w:tr>
      <w:tr w:rsidR="00000000">
        <w:trPr>
          <w:trHeight w:val="28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24.2.1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перед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первым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уроком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</w:tr>
      <w:tr w:rsidR="00000000">
        <w:trPr>
          <w:trHeight w:val="28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24.2.2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</w:tr>
      <w:tr w:rsidR="00000000">
        <w:trPr>
          <w:trHeight w:val="28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24.2.3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второго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</w:tr>
      <w:tr w:rsidR="00000000">
        <w:trPr>
          <w:trHeight w:val="28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24.2.4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третьего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</w:tr>
      <w:tr w:rsidR="00000000">
        <w:trPr>
          <w:trHeight w:val="28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24.2.5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четвертого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</w:tr>
      <w:tr w:rsidR="00000000">
        <w:trPr>
          <w:trHeight w:val="28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24.2.6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пятого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</w:tr>
      <w:tr w:rsidR="00000000">
        <w:trPr>
          <w:trHeight w:val="28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24.3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III </w:t>
            </w:r>
            <w:r>
              <w:rPr>
                <w:sz w:val="24"/>
                <w:szCs w:val="24"/>
              </w:rPr>
              <w:t>смену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</w:tr>
      <w:tr w:rsidR="00000000">
        <w:trPr>
          <w:trHeight w:val="28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24.3.1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перед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первым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уроком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</w:tr>
      <w:tr w:rsidR="00000000">
        <w:trPr>
          <w:trHeight w:val="28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24.3.2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</w:tr>
      <w:tr w:rsidR="00000000">
        <w:trPr>
          <w:trHeight w:val="28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24.3.3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второго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</w:tr>
      <w:tr w:rsidR="00000000">
        <w:trPr>
          <w:trHeight w:val="28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24.3.4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третьего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</w:tr>
      <w:tr w:rsidR="00000000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24.3.5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четвертого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00000" w:rsidRDefault="009B7C3B">
      <w:pPr>
        <w:widowControl w:val="0"/>
        <w:rPr>
          <w:rFonts w:cs="Times New Roman"/>
          <w:color w:val="auto"/>
        </w:rPr>
      </w:pPr>
    </w:p>
    <w:p w:rsidR="00000000" w:rsidRDefault="009B7C3B">
      <w:pPr>
        <w:pStyle w:val="3f3f3f3f3f3f3f3f3f3f3f3f3f3f3f210"/>
        <w:tabs>
          <w:tab w:val="left" w:leader="underscore" w:pos="7080"/>
          <w:tab w:val="left" w:leader="underscore" w:pos="9125"/>
        </w:tabs>
        <w:spacing w:after="0" w:line="278" w:lineRule="exact"/>
        <w:ind w:firstLine="0"/>
        <w:jc w:val="center"/>
      </w:pPr>
      <w:r>
        <w:rPr>
          <w:rStyle w:val="3f3f3f3f3f3f3f3f3f3f3f3f3f3f3f23f3f3f3f3f3f3f3f2"/>
          <w:i w:val="0"/>
          <w:iCs w:val="0"/>
          <w:sz w:val="24"/>
        </w:rPr>
        <w:t xml:space="preserve">25. </w:t>
      </w:r>
      <w:r>
        <w:rPr>
          <w:rStyle w:val="3f3f3f3f3f3f3f3f3f3f3f3f3f3f3f23f3f3f3f3f3f3f3f2"/>
          <w:i w:val="0"/>
          <w:iCs w:val="0"/>
          <w:sz w:val="24"/>
        </w:rPr>
        <w:t>Формы</w:t>
      </w:r>
      <w:r>
        <w:rPr>
          <w:rStyle w:val="3f3f3f3f3f3f3f3f3f3f3f3f3f3f3f23f3f3f3f3f3f3f3f2"/>
          <w:i w:val="0"/>
          <w:iCs w:val="0"/>
          <w:sz w:val="24"/>
        </w:rPr>
        <w:t xml:space="preserve"> </w:t>
      </w:r>
      <w:r>
        <w:rPr>
          <w:rStyle w:val="3f3f3f3f3f3f3f3f3f3f3f3f3f3f3f23f3f3f3f3f3f3f3f2"/>
          <w:i w:val="0"/>
          <w:iCs w:val="0"/>
          <w:sz w:val="24"/>
        </w:rPr>
        <w:t>организации</w:t>
      </w:r>
      <w:r>
        <w:rPr>
          <w:rStyle w:val="3f3f3f3f3f3f3f3f3f3f3f3f3f3f3f23f3f3f3f3f3f3f3f2"/>
          <w:i w:val="0"/>
          <w:iCs w:val="0"/>
          <w:sz w:val="24"/>
        </w:rPr>
        <w:t xml:space="preserve"> </w:t>
      </w:r>
      <w:r>
        <w:rPr>
          <w:rStyle w:val="3f3f3f3f3f3f3f3f3f3f3f3f3f3f3f23f3f3f3f3f3f3f3f2"/>
          <w:i w:val="0"/>
          <w:iCs w:val="0"/>
          <w:sz w:val="24"/>
        </w:rPr>
        <w:t>основного</w:t>
      </w:r>
      <w:r>
        <w:rPr>
          <w:rStyle w:val="3f3f3f3f3f3f3f3f3f3f3f3f3f3f3f23f3f3f3f3f3f3f3f2"/>
          <w:i w:val="0"/>
          <w:iCs w:val="0"/>
          <w:sz w:val="24"/>
        </w:rPr>
        <w:t xml:space="preserve"> </w:t>
      </w:r>
      <w:r>
        <w:rPr>
          <w:rStyle w:val="3f3f3f3f3f3f3f3f3f3f3f3f3f3f3f23f3f3f3f3f3f3f3f2"/>
          <w:i w:val="0"/>
          <w:iCs w:val="0"/>
          <w:sz w:val="24"/>
        </w:rPr>
        <w:t>питания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возможен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множественный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выбор</w:t>
      </w:r>
      <w:r>
        <w:rPr>
          <w:sz w:val="24"/>
          <w:szCs w:val="24"/>
        </w:rPr>
        <w:t xml:space="preserve">; </w:t>
      </w:r>
      <w:r>
        <w:rPr>
          <w:rStyle w:val="3f3f3f3f3f3f3f3f3f3f3f3f3f3f3f23"/>
          <w:i/>
          <w:iCs/>
          <w:sz w:val="24"/>
        </w:rPr>
        <w:t>ответ</w:t>
      </w:r>
      <w:r>
        <w:rPr>
          <w:rStyle w:val="3f3f3f3f3f3f3f3f3f3f3f3f3f3f3f23"/>
          <w:i/>
          <w:iCs/>
          <w:sz w:val="24"/>
        </w:rPr>
        <w:t xml:space="preserve"> </w:t>
      </w:r>
      <w:r>
        <w:rPr>
          <w:rStyle w:val="3f3f3f3f3f3f3f3f3f3f3f3f3f3f3f23"/>
          <w:i/>
          <w:iCs/>
          <w:sz w:val="24"/>
        </w:rPr>
        <w:t>в</w:t>
      </w:r>
      <w:r>
        <w:rPr>
          <w:rStyle w:val="3f3f3f3f3f3f3f3f3f3f3f3f3f3f3f23"/>
          <w:i/>
          <w:iCs/>
          <w:sz w:val="24"/>
        </w:rPr>
        <w:t xml:space="preserve"> </w:t>
      </w:r>
      <w:r>
        <w:rPr>
          <w:rStyle w:val="3f3f3f3f3f3f3f3f3f3f3f3f3f3f3f23"/>
          <w:i/>
          <w:iCs/>
          <w:sz w:val="24"/>
        </w:rPr>
        <w:t>формате</w:t>
      </w:r>
      <w:r>
        <w:rPr>
          <w:rStyle w:val="3f3f3f3f3f3f3f3f3f3f3f3f3f3f3f23"/>
          <w:i/>
          <w:iCs/>
          <w:sz w:val="24"/>
        </w:rPr>
        <w:t xml:space="preserve"> </w:t>
      </w:r>
      <w:r>
        <w:rPr>
          <w:rStyle w:val="3f3f3f3f3f3f3f3f3f3f3f3f3f3f3f23"/>
          <w:i/>
          <w:iCs/>
          <w:sz w:val="24"/>
        </w:rPr>
        <w:t>«ДА»</w:t>
      </w:r>
      <w:r>
        <w:rPr>
          <w:rStyle w:val="3f3f3f3f3f3f3f3f3f3f3f3f3f3f3f23"/>
          <w:i/>
          <w:iCs/>
          <w:sz w:val="24"/>
        </w:rPr>
        <w:t>).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6273"/>
        <w:gridCol w:w="2132"/>
      </w:tblGrid>
      <w:tr w:rsidR="00000000">
        <w:trPr>
          <w:trHeight w:val="379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Выберите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нужное</w:t>
            </w:r>
          </w:p>
        </w:tc>
      </w:tr>
      <w:tr w:rsidR="00000000">
        <w:trPr>
          <w:trHeight w:val="29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25.1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Классический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завтрак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 xml:space="preserve"> (1 </w:t>
            </w:r>
            <w:r>
              <w:rPr>
                <w:sz w:val="24"/>
                <w:szCs w:val="24"/>
              </w:rPr>
              <w:t>ассортимент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блюд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да</w:t>
            </w:r>
          </w:p>
        </w:tc>
      </w:tr>
    </w:tbl>
    <w:p w:rsidR="00000000" w:rsidRDefault="009B7C3B">
      <w:pPr>
        <w:widowControl w:val="0"/>
        <w:rPr>
          <w:rFonts w:cs="Times New Roman"/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6273"/>
        <w:gridCol w:w="2132"/>
      </w:tblGrid>
      <w:tr w:rsidR="00000000">
        <w:trPr>
          <w:trHeight w:val="571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25.2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74" w:lineRule="exact"/>
              <w:ind w:left="120" w:firstLine="0"/>
            </w:pPr>
            <w:r>
              <w:rPr>
                <w:sz w:val="24"/>
                <w:szCs w:val="24"/>
              </w:rPr>
              <w:t>Завтрак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блюдами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выбору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несколько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вариантов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ассортимента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блюд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29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25.3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Шведский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стол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</w:tbl>
    <w:p w:rsidR="00000000" w:rsidRDefault="009B7C3B">
      <w:pPr>
        <w:widowControl w:val="0"/>
        <w:rPr>
          <w:rFonts w:cs="Times New Roman"/>
          <w:color w:val="auto"/>
        </w:rPr>
      </w:pPr>
    </w:p>
    <w:p w:rsidR="00000000" w:rsidRDefault="009B7C3B">
      <w:pPr>
        <w:pStyle w:val="3f3f3f3f3f3f3f3f3f3f3f3f3f3f3f210"/>
        <w:tabs>
          <w:tab w:val="left" w:leader="underscore" w:pos="7694"/>
          <w:tab w:val="left" w:leader="underscore" w:pos="9091"/>
        </w:tabs>
        <w:spacing w:after="0" w:line="274" w:lineRule="exact"/>
        <w:ind w:firstLine="0"/>
        <w:jc w:val="center"/>
      </w:pPr>
      <w:r>
        <w:rPr>
          <w:rStyle w:val="3f3f3f3f3f3f3f3f3f3f3f3f3f3f3f23f3f3f3f3f3f3f3f1"/>
          <w:i w:val="0"/>
          <w:iCs w:val="0"/>
          <w:sz w:val="24"/>
        </w:rPr>
        <w:t xml:space="preserve">26. </w:t>
      </w:r>
      <w:r>
        <w:rPr>
          <w:rStyle w:val="3f3f3f3f3f3f3f3f3f3f3f3f3f3f3f23f3f3f3f3f3f3f3f1"/>
          <w:i w:val="0"/>
          <w:iCs w:val="0"/>
          <w:sz w:val="24"/>
        </w:rPr>
        <w:t>Формы</w:t>
      </w:r>
      <w:r>
        <w:rPr>
          <w:rStyle w:val="3f3f3f3f3f3f3f3f3f3f3f3f3f3f3f23f3f3f3f3f3f3f3f1"/>
          <w:i w:val="0"/>
          <w:iCs w:val="0"/>
          <w:sz w:val="24"/>
        </w:rPr>
        <w:t xml:space="preserve"> </w:t>
      </w:r>
      <w:r>
        <w:rPr>
          <w:rStyle w:val="3f3f3f3f3f3f3f3f3f3f3f3f3f3f3f23f3f3f3f3f3f3f3f1"/>
          <w:i w:val="0"/>
          <w:iCs w:val="0"/>
          <w:sz w:val="24"/>
        </w:rPr>
        <w:t>организации</w:t>
      </w:r>
      <w:r>
        <w:rPr>
          <w:rStyle w:val="3f3f3f3f3f3f3f3f3f3f3f3f3f3f3f23f3f3f3f3f3f3f3f1"/>
          <w:i w:val="0"/>
          <w:iCs w:val="0"/>
          <w:sz w:val="24"/>
        </w:rPr>
        <w:t xml:space="preserve"> </w:t>
      </w:r>
      <w:r>
        <w:rPr>
          <w:rStyle w:val="3f3f3f3f3f3f3f3f3f3f3f3f3f3f3f23f3f3f3f3f3f3f3f1"/>
          <w:i w:val="0"/>
          <w:iCs w:val="0"/>
          <w:sz w:val="24"/>
        </w:rPr>
        <w:t>дополнительн</w:t>
      </w:r>
      <w:r>
        <w:rPr>
          <w:rStyle w:val="3f3f3f3f3f3f3f3f3f3f3f3f3f3f3f23f3f3f3f3f3f3f3f1"/>
          <w:i w:val="0"/>
          <w:iCs w:val="0"/>
          <w:sz w:val="24"/>
        </w:rPr>
        <w:t>ого</w:t>
      </w:r>
      <w:r>
        <w:rPr>
          <w:rStyle w:val="3f3f3f3f3f3f3f3f3f3f3f3f3f3f3f23f3f3f3f3f3f3f3f1"/>
          <w:i w:val="0"/>
          <w:iCs w:val="0"/>
          <w:sz w:val="24"/>
        </w:rPr>
        <w:t xml:space="preserve"> </w:t>
      </w:r>
      <w:r>
        <w:rPr>
          <w:rStyle w:val="3f3f3f3f3f3f3f3f3f3f3f3f3f3f3f23f3f3f3f3f3f3f3f1"/>
          <w:i w:val="0"/>
          <w:iCs w:val="0"/>
          <w:sz w:val="24"/>
        </w:rPr>
        <w:t>питания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возможен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множественный</w:t>
      </w:r>
      <w:r>
        <w:rPr>
          <w:sz w:val="24"/>
          <w:szCs w:val="24"/>
        </w:rPr>
        <w:t xml:space="preserve"> </w:t>
      </w:r>
      <w:r>
        <w:rPr>
          <w:rStyle w:val="3f3f3f3f3f3f3f3f3f3f3f3f3f3f3f22"/>
          <w:i/>
          <w:iCs/>
          <w:sz w:val="24"/>
        </w:rPr>
        <w:t>выбор</w:t>
      </w:r>
      <w:r>
        <w:rPr>
          <w:rStyle w:val="3f3f3f3f3f3f3f3f3f3f3f3f3f3f3f22"/>
          <w:i/>
          <w:iCs/>
          <w:sz w:val="24"/>
        </w:rPr>
        <w:t xml:space="preserve">; </w:t>
      </w:r>
      <w:r>
        <w:rPr>
          <w:rStyle w:val="3f3f3f3f3f3f3f3f3f3f3f3f3f3f3f22"/>
          <w:i/>
          <w:iCs/>
          <w:sz w:val="24"/>
        </w:rPr>
        <w:t>ответ</w:t>
      </w:r>
      <w:r>
        <w:rPr>
          <w:rStyle w:val="3f3f3f3f3f3f3f3f3f3f3f3f3f3f3f22"/>
          <w:i/>
          <w:iCs/>
          <w:sz w:val="24"/>
        </w:rPr>
        <w:t xml:space="preserve"> </w:t>
      </w:r>
      <w:r>
        <w:rPr>
          <w:rStyle w:val="3f3f3f3f3f3f3f3f3f3f3f3f3f3f3f22"/>
          <w:i/>
          <w:iCs/>
          <w:sz w:val="24"/>
        </w:rPr>
        <w:t>в</w:t>
      </w:r>
      <w:r>
        <w:rPr>
          <w:rStyle w:val="3f3f3f3f3f3f3f3f3f3f3f3f3f3f3f22"/>
          <w:i/>
          <w:iCs/>
          <w:sz w:val="24"/>
        </w:rPr>
        <w:t xml:space="preserve"> </w:t>
      </w:r>
      <w:r>
        <w:rPr>
          <w:rStyle w:val="3f3f3f3f3f3f3f3f3f3f3f3f3f3f3f22"/>
          <w:i/>
          <w:iCs/>
          <w:sz w:val="24"/>
        </w:rPr>
        <w:t>формате</w:t>
      </w:r>
      <w:r>
        <w:rPr>
          <w:rStyle w:val="3f3f3f3f3f3f3f3f3f3f3f3f3f3f3f22"/>
          <w:i/>
          <w:iCs/>
          <w:sz w:val="24"/>
        </w:rPr>
        <w:t xml:space="preserve"> </w:t>
      </w:r>
      <w:r>
        <w:rPr>
          <w:rStyle w:val="3f3f3f3f3f3f3f3f3f3f3f3f3f3f3f22"/>
          <w:i/>
          <w:iCs/>
          <w:sz w:val="24"/>
        </w:rPr>
        <w:t>«ДА»</w:t>
      </w:r>
      <w:r>
        <w:rPr>
          <w:rStyle w:val="3f3f3f3f3f3f3f3f3f3f3f3f3f3f3f22"/>
          <w:i/>
          <w:iCs/>
          <w:sz w:val="24"/>
        </w:rPr>
        <w:t>).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6894"/>
        <w:gridCol w:w="1517"/>
      </w:tblGrid>
      <w:tr w:rsidR="00000000">
        <w:trPr>
          <w:trHeight w:val="84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дополнительного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74" w:lineRule="exact"/>
              <w:ind w:right="320" w:firstLine="0"/>
              <w:jc w:val="right"/>
            </w:pPr>
            <w:r>
              <w:rPr>
                <w:sz w:val="24"/>
                <w:szCs w:val="24"/>
              </w:rPr>
              <w:t>Выберите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нужное</w:t>
            </w:r>
          </w:p>
        </w:tc>
      </w:tr>
      <w:tr w:rsidR="00000000">
        <w:trPr>
          <w:trHeight w:val="283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26.1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Буфет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розничная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торговля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блюдами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продуктами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562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26.2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78" w:lineRule="exact"/>
              <w:ind w:left="120" w:firstLine="0"/>
            </w:pPr>
            <w:r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комплексных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обедов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раздачи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да</w:t>
            </w:r>
          </w:p>
        </w:tc>
      </w:tr>
      <w:tr w:rsidR="00000000">
        <w:trPr>
          <w:trHeight w:val="288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26.3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блюд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выбору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раздачи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298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26.4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Вендинговое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</w:tbl>
    <w:p w:rsidR="00000000" w:rsidRDefault="009B7C3B">
      <w:pPr>
        <w:widowControl w:val="0"/>
        <w:rPr>
          <w:rFonts w:cs="Times New Roman"/>
          <w:color w:val="auto"/>
        </w:rPr>
      </w:pPr>
    </w:p>
    <w:p w:rsidR="00000000" w:rsidRDefault="009B7C3B">
      <w:pPr>
        <w:pStyle w:val="3f3f3f3f3f3f3f3f3f3f3f3f3f3f3f210"/>
        <w:tabs>
          <w:tab w:val="left" w:leader="underscore" w:pos="7694"/>
          <w:tab w:val="left" w:leader="underscore" w:pos="9163"/>
        </w:tabs>
        <w:spacing w:after="0" w:line="274" w:lineRule="exact"/>
        <w:ind w:firstLine="0"/>
        <w:jc w:val="center"/>
      </w:pPr>
      <w:r>
        <w:rPr>
          <w:rStyle w:val="3f3f3f3f3f3f3f3f3f3f3f3f3f3f3f23f3f3f3f3f3f3f3f1"/>
          <w:i w:val="0"/>
          <w:iCs w:val="0"/>
          <w:sz w:val="24"/>
        </w:rPr>
        <w:t xml:space="preserve">27. </w:t>
      </w:r>
      <w:r>
        <w:rPr>
          <w:rStyle w:val="3f3f3f3f3f3f3f3f3f3f3f3f3f3f3f23f3f3f3f3f3f3f3f1"/>
          <w:i w:val="0"/>
          <w:iCs w:val="0"/>
          <w:sz w:val="24"/>
        </w:rPr>
        <w:t>Ассортимент</w:t>
      </w:r>
      <w:r>
        <w:rPr>
          <w:rStyle w:val="3f3f3f3f3f3f3f3f3f3f3f3f3f3f3f23f3f3f3f3f3f3f3f1"/>
          <w:i w:val="0"/>
          <w:iCs w:val="0"/>
          <w:sz w:val="24"/>
        </w:rPr>
        <w:t xml:space="preserve"> </w:t>
      </w:r>
      <w:r>
        <w:rPr>
          <w:rStyle w:val="3f3f3f3f3f3f3f3f3f3f3f3f3f3f3f23f3f3f3f3f3f3f3f1"/>
          <w:i w:val="0"/>
          <w:iCs w:val="0"/>
          <w:sz w:val="24"/>
        </w:rPr>
        <w:t>продукции</w:t>
      </w:r>
      <w:r>
        <w:rPr>
          <w:rStyle w:val="3f3f3f3f3f3f3f3f3f3f3f3f3f3f3f23f3f3f3f3f3f3f3f1"/>
          <w:i w:val="0"/>
          <w:iCs w:val="0"/>
          <w:sz w:val="24"/>
        </w:rPr>
        <w:t xml:space="preserve">, </w:t>
      </w:r>
      <w:r>
        <w:rPr>
          <w:rStyle w:val="3f3f3f3f3f3f3f3f3f3f3f3f3f3f3f23f3f3f3f3f3f3f3f1"/>
          <w:i w:val="0"/>
          <w:iCs w:val="0"/>
          <w:sz w:val="24"/>
        </w:rPr>
        <w:t>реализуемой</w:t>
      </w:r>
      <w:r>
        <w:rPr>
          <w:rStyle w:val="3f3f3f3f3f3f3f3f3f3f3f3f3f3f3f23f3f3f3f3f3f3f3f1"/>
          <w:i w:val="0"/>
          <w:iCs w:val="0"/>
          <w:sz w:val="24"/>
        </w:rPr>
        <w:t xml:space="preserve"> </w:t>
      </w:r>
      <w:r>
        <w:rPr>
          <w:rStyle w:val="3f3f3f3f3f3f3f3f3f3f3f3f3f3f3f23f3f3f3f3f3f3f3f1"/>
          <w:i w:val="0"/>
          <w:iCs w:val="0"/>
          <w:sz w:val="24"/>
        </w:rPr>
        <w:t>в</w:t>
      </w:r>
      <w:r>
        <w:rPr>
          <w:rStyle w:val="3f3f3f3f3f3f3f3f3f3f3f3f3f3f3f23f3f3f3f3f3f3f3f1"/>
          <w:i w:val="0"/>
          <w:iCs w:val="0"/>
          <w:sz w:val="24"/>
        </w:rPr>
        <w:t xml:space="preserve"> </w:t>
      </w:r>
      <w:r>
        <w:rPr>
          <w:rStyle w:val="3f3f3f3f3f3f3f3f3f3f3f3f3f3f3f23f3f3f3f3f3f3f3f1"/>
          <w:i w:val="0"/>
          <w:iCs w:val="0"/>
          <w:sz w:val="24"/>
        </w:rPr>
        <w:t>буфете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возможен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множественный</w:t>
      </w:r>
      <w:r>
        <w:rPr>
          <w:sz w:val="24"/>
          <w:szCs w:val="24"/>
        </w:rPr>
        <w:t xml:space="preserve"> </w:t>
      </w:r>
      <w:r>
        <w:rPr>
          <w:rStyle w:val="3f3f3f3f3f3f3f3f3f3f3f3f3f3f3f22"/>
          <w:i/>
          <w:iCs/>
          <w:sz w:val="24"/>
        </w:rPr>
        <w:t>выбор</w:t>
      </w:r>
      <w:r>
        <w:rPr>
          <w:rStyle w:val="3f3f3f3f3f3f3f3f3f3f3f3f3f3f3f22"/>
          <w:i/>
          <w:iCs/>
          <w:sz w:val="24"/>
        </w:rPr>
        <w:t xml:space="preserve">; </w:t>
      </w:r>
      <w:r>
        <w:rPr>
          <w:rStyle w:val="3f3f3f3f3f3f3f3f3f3f3f3f3f3f3f22"/>
          <w:i/>
          <w:iCs/>
          <w:sz w:val="24"/>
        </w:rPr>
        <w:t>ответ</w:t>
      </w:r>
      <w:r>
        <w:rPr>
          <w:rStyle w:val="3f3f3f3f3f3f3f3f3f3f3f3f3f3f3f22"/>
          <w:i/>
          <w:iCs/>
          <w:sz w:val="24"/>
        </w:rPr>
        <w:t xml:space="preserve"> </w:t>
      </w:r>
      <w:r>
        <w:rPr>
          <w:rStyle w:val="3f3f3f3f3f3f3f3f3f3f3f3f3f3f3f22"/>
          <w:i/>
          <w:iCs/>
          <w:sz w:val="24"/>
        </w:rPr>
        <w:t>в</w:t>
      </w:r>
      <w:r>
        <w:rPr>
          <w:rStyle w:val="3f3f3f3f3f3f3f3f3f3f3f3f3f3f3f22"/>
          <w:i/>
          <w:iCs/>
          <w:sz w:val="24"/>
        </w:rPr>
        <w:t xml:space="preserve"> </w:t>
      </w:r>
      <w:r>
        <w:rPr>
          <w:rStyle w:val="3f3f3f3f3f3f3f3f3f3f3f3f3f3f3f22"/>
          <w:i/>
          <w:iCs/>
          <w:sz w:val="24"/>
        </w:rPr>
        <w:t>формате</w:t>
      </w:r>
      <w:r>
        <w:rPr>
          <w:rStyle w:val="3f3f3f3f3f3f3f3f3f3f3f3f3f3f3f22"/>
          <w:i/>
          <w:iCs/>
          <w:sz w:val="24"/>
        </w:rPr>
        <w:t xml:space="preserve"> </w:t>
      </w:r>
      <w:r>
        <w:rPr>
          <w:rStyle w:val="3f3f3f3f3f3f3f3f3f3f3f3f3f3f3f22"/>
          <w:i/>
          <w:iCs/>
          <w:sz w:val="24"/>
        </w:rPr>
        <w:t>«ДА»</w:t>
      </w:r>
      <w:r>
        <w:rPr>
          <w:rStyle w:val="3f3f3f3f3f3f3f3f3f3f3f3f3f3f3f22"/>
          <w:i/>
          <w:iCs/>
          <w:sz w:val="24"/>
        </w:rPr>
        <w:t>).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6888"/>
        <w:gridCol w:w="1517"/>
      </w:tblGrid>
      <w:tr w:rsidR="00000000">
        <w:trPr>
          <w:trHeight w:val="571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Ассортимент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продукции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реализуемой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буфете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74" w:lineRule="exact"/>
              <w:ind w:right="320" w:firstLine="0"/>
              <w:jc w:val="right"/>
            </w:pPr>
            <w:r>
              <w:rPr>
                <w:sz w:val="24"/>
                <w:szCs w:val="24"/>
              </w:rPr>
              <w:t>Выберит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нужное</w:t>
            </w:r>
          </w:p>
        </w:tc>
      </w:tr>
      <w:tr w:rsidR="00000000">
        <w:trPr>
          <w:trHeight w:val="28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27.1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Овощные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салаты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овощи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готовые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употреблению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нет</w:t>
            </w:r>
          </w:p>
        </w:tc>
      </w:tr>
      <w:tr w:rsidR="00000000">
        <w:trPr>
          <w:trHeight w:val="28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27.2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Первые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блюда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да</w:t>
            </w:r>
          </w:p>
        </w:tc>
      </w:tr>
      <w:tr w:rsidR="00000000">
        <w:trPr>
          <w:trHeight w:val="28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27.3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Гарниры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да</w:t>
            </w:r>
          </w:p>
        </w:tc>
      </w:tr>
      <w:tr w:rsidR="00000000">
        <w:trPr>
          <w:trHeight w:val="28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27.4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мясные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рыбные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блюда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да</w:t>
            </w:r>
          </w:p>
        </w:tc>
      </w:tr>
      <w:tr w:rsidR="00000000">
        <w:trPr>
          <w:trHeight w:val="28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27.5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Каши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да</w:t>
            </w:r>
          </w:p>
        </w:tc>
      </w:tr>
      <w:tr w:rsidR="00000000">
        <w:trPr>
          <w:trHeight w:val="28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27.6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Молочные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продукты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напитки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нет</w:t>
            </w:r>
          </w:p>
        </w:tc>
      </w:tr>
      <w:tr w:rsidR="00000000">
        <w:trPr>
          <w:trHeight w:val="28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27.7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Соки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фруктовые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фруктово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овощные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widowControl w:val="0"/>
            </w:pPr>
            <w:r>
              <w:rPr>
                <w:color w:val="auto"/>
              </w:rPr>
              <w:t>нет</w:t>
            </w:r>
          </w:p>
        </w:tc>
      </w:tr>
      <w:tr w:rsidR="00000000">
        <w:trPr>
          <w:trHeight w:val="28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27.8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косодержащие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напитки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добавлением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сахара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да</w:t>
            </w:r>
          </w:p>
        </w:tc>
      </w:tr>
      <w:tr w:rsidR="00000000">
        <w:trPr>
          <w:trHeight w:val="28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lastRenderedPageBreak/>
              <w:t>27.9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Выпечные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приготовления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нет</w:t>
            </w:r>
          </w:p>
        </w:tc>
      </w:tr>
      <w:tr w:rsidR="00000000">
        <w:trPr>
          <w:trHeight w:val="28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Бутерброды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да</w:t>
            </w:r>
          </w:p>
        </w:tc>
      </w:tr>
      <w:tr w:rsidR="00000000">
        <w:trPr>
          <w:trHeight w:val="562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78" w:lineRule="exact"/>
              <w:ind w:left="120" w:firstLine="0"/>
            </w:pPr>
            <w:r>
              <w:rPr>
                <w:sz w:val="24"/>
                <w:szCs w:val="24"/>
              </w:rPr>
              <w:t>Кондитерские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исключением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печенья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злаковых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фруктово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злаковых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батончиков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нет</w:t>
            </w:r>
          </w:p>
        </w:tc>
      </w:tr>
      <w:tr w:rsidR="00000000">
        <w:trPr>
          <w:trHeight w:val="28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Печенье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да</w:t>
            </w:r>
          </w:p>
        </w:tc>
      </w:tr>
      <w:tr w:rsidR="00000000">
        <w:trPr>
          <w:trHeight w:val="28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27.13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Злаковые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фр</w:t>
            </w:r>
            <w:r>
              <w:rPr>
                <w:sz w:val="24"/>
                <w:szCs w:val="24"/>
              </w:rPr>
              <w:t>уктово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злаковые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батончики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widowControl w:val="0"/>
            </w:pPr>
            <w:r>
              <w:rPr>
                <w:color w:val="auto"/>
              </w:rPr>
              <w:t>нет</w:t>
            </w:r>
          </w:p>
        </w:tc>
      </w:tr>
      <w:tr w:rsidR="00000000">
        <w:trPr>
          <w:trHeight w:val="28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27.14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да</w:t>
            </w:r>
          </w:p>
        </w:tc>
      </w:tr>
      <w:tr w:rsidR="00000000">
        <w:trPr>
          <w:trHeight w:val="29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27.15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Сладкие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газированные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напитки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нет</w:t>
            </w:r>
          </w:p>
        </w:tc>
      </w:tr>
    </w:tbl>
    <w:p w:rsidR="00000000" w:rsidRDefault="009B7C3B">
      <w:pPr>
        <w:widowControl w:val="0"/>
        <w:rPr>
          <w:rFonts w:cs="Times New Roman"/>
          <w:color w:val="auto"/>
        </w:rPr>
      </w:pPr>
    </w:p>
    <w:p w:rsidR="00000000" w:rsidRDefault="009B7C3B">
      <w:pPr>
        <w:pStyle w:val="3f3f3f3f3f3f3f3f3f3f3f3f3f3f3f210"/>
        <w:tabs>
          <w:tab w:val="left" w:leader="underscore" w:pos="7694"/>
          <w:tab w:val="left" w:leader="underscore" w:pos="8986"/>
        </w:tabs>
        <w:spacing w:after="0" w:line="274" w:lineRule="exact"/>
        <w:ind w:firstLine="0"/>
        <w:jc w:val="center"/>
      </w:pPr>
      <w:r>
        <w:rPr>
          <w:rStyle w:val="3f3f3f3f3f3f3f3f3f3f3f3f3f3f3f23f3f3f3f3f3f3f3f1"/>
          <w:i w:val="0"/>
          <w:iCs w:val="0"/>
          <w:sz w:val="24"/>
        </w:rPr>
        <w:t xml:space="preserve">28. </w:t>
      </w:r>
      <w:r>
        <w:rPr>
          <w:rStyle w:val="3f3f3f3f3f3f3f3f3f3f3f3f3f3f3f23f3f3f3f3f3f3f3f1"/>
          <w:i w:val="0"/>
          <w:iCs w:val="0"/>
          <w:sz w:val="24"/>
        </w:rPr>
        <w:t>Форма</w:t>
      </w:r>
      <w:r>
        <w:rPr>
          <w:rStyle w:val="3f3f3f3f3f3f3f3f3f3f3f3f3f3f3f23f3f3f3f3f3f3f3f1"/>
          <w:i w:val="0"/>
          <w:iCs w:val="0"/>
          <w:sz w:val="24"/>
        </w:rPr>
        <w:t xml:space="preserve"> </w:t>
      </w:r>
      <w:r>
        <w:rPr>
          <w:rStyle w:val="3f3f3f3f3f3f3f3f3f3f3f3f3f3f3f23f3f3f3f3f3f3f3f1"/>
          <w:i w:val="0"/>
          <w:iCs w:val="0"/>
          <w:sz w:val="24"/>
        </w:rPr>
        <w:t>организации</w:t>
      </w:r>
      <w:r>
        <w:rPr>
          <w:rStyle w:val="3f3f3f3f3f3f3f3f3f3f3f3f3f3f3f23f3f3f3f3f3f3f3f1"/>
          <w:i w:val="0"/>
          <w:iCs w:val="0"/>
          <w:sz w:val="24"/>
        </w:rPr>
        <w:t xml:space="preserve"> </w:t>
      </w:r>
      <w:r>
        <w:rPr>
          <w:rStyle w:val="3f3f3f3f3f3f3f3f3f3f3f3f3f3f3f23f3f3f3f3f3f3f3f1"/>
          <w:i w:val="0"/>
          <w:iCs w:val="0"/>
          <w:sz w:val="24"/>
        </w:rPr>
        <w:t>питьевого</w:t>
      </w:r>
      <w:r>
        <w:rPr>
          <w:rStyle w:val="3f3f3f3f3f3f3f3f3f3f3f3f3f3f3f23f3f3f3f3f3f3f3f1"/>
          <w:i w:val="0"/>
          <w:iCs w:val="0"/>
          <w:sz w:val="24"/>
        </w:rPr>
        <w:t xml:space="preserve"> </w:t>
      </w:r>
      <w:r>
        <w:rPr>
          <w:rStyle w:val="3f3f3f3f3f3f3f3f3f3f3f3f3f3f3f23f3f3f3f3f3f3f3f1"/>
          <w:i w:val="0"/>
          <w:iCs w:val="0"/>
          <w:sz w:val="24"/>
        </w:rPr>
        <w:t>режима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возможен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множественный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выбор</w:t>
      </w:r>
      <w:r>
        <w:rPr>
          <w:sz w:val="24"/>
          <w:szCs w:val="24"/>
        </w:rPr>
        <w:t xml:space="preserve">; </w:t>
      </w:r>
      <w:r>
        <w:rPr>
          <w:rStyle w:val="3f3f3f3f3f3f3f3f3f3f3f3f3f3f3f22"/>
          <w:i/>
          <w:iCs/>
          <w:sz w:val="24"/>
        </w:rPr>
        <w:t>ответ</w:t>
      </w:r>
      <w:r>
        <w:rPr>
          <w:rStyle w:val="3f3f3f3f3f3f3f3f3f3f3f3f3f3f3f22"/>
          <w:i/>
          <w:iCs/>
          <w:sz w:val="24"/>
        </w:rPr>
        <w:t xml:space="preserve"> </w:t>
      </w:r>
      <w:r>
        <w:rPr>
          <w:rStyle w:val="3f3f3f3f3f3f3f3f3f3f3f3f3f3f3f22"/>
          <w:i/>
          <w:iCs/>
          <w:sz w:val="24"/>
        </w:rPr>
        <w:t>в</w:t>
      </w:r>
      <w:r>
        <w:rPr>
          <w:rStyle w:val="3f3f3f3f3f3f3f3f3f3f3f3f3f3f3f22"/>
          <w:i/>
          <w:iCs/>
          <w:sz w:val="24"/>
        </w:rPr>
        <w:t xml:space="preserve"> </w:t>
      </w:r>
      <w:r>
        <w:rPr>
          <w:rStyle w:val="3f3f3f3f3f3f3f3f3f3f3f3f3f3f3f22"/>
          <w:i/>
          <w:iCs/>
          <w:sz w:val="24"/>
        </w:rPr>
        <w:t>формате</w:t>
      </w:r>
      <w:r>
        <w:rPr>
          <w:rStyle w:val="3f3f3f3f3f3f3f3f3f3f3f3f3f3f3f22"/>
          <w:i/>
          <w:iCs/>
          <w:sz w:val="24"/>
        </w:rPr>
        <w:t xml:space="preserve"> </w:t>
      </w:r>
      <w:r>
        <w:rPr>
          <w:rStyle w:val="3f3f3f3f3f3f3f3f3f3f3f3f3f3f3f22"/>
          <w:i/>
          <w:iCs/>
          <w:sz w:val="24"/>
        </w:rPr>
        <w:t>«ДА»</w:t>
      </w:r>
      <w:r>
        <w:rPr>
          <w:rStyle w:val="3f3f3f3f3f3f3f3f3f3f3f3f3f3f3f22"/>
          <w:i/>
          <w:iCs/>
          <w:sz w:val="24"/>
        </w:rPr>
        <w:t>).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6894"/>
        <w:gridCol w:w="1517"/>
      </w:tblGrid>
      <w:tr w:rsidR="00000000">
        <w:trPr>
          <w:trHeight w:val="571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питьевого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режима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74" w:lineRule="exact"/>
              <w:ind w:right="320" w:firstLine="0"/>
              <w:jc w:val="right"/>
            </w:pPr>
            <w:r>
              <w:rPr>
                <w:sz w:val="24"/>
                <w:szCs w:val="24"/>
              </w:rPr>
              <w:t>Выберите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нужное</w:t>
            </w:r>
          </w:p>
        </w:tc>
      </w:tr>
      <w:tr w:rsidR="00000000">
        <w:trPr>
          <w:trHeight w:val="283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28.1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Питьевые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фонт</w:t>
            </w:r>
            <w:r>
              <w:rPr>
                <w:sz w:val="24"/>
                <w:szCs w:val="24"/>
              </w:rPr>
              <w:t>анчики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да</w:t>
            </w:r>
          </w:p>
        </w:tc>
      </w:tr>
      <w:tr w:rsidR="00000000">
        <w:trPr>
          <w:trHeight w:val="288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28.2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Кулеры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нет</w:t>
            </w:r>
          </w:p>
        </w:tc>
      </w:tr>
      <w:tr w:rsidR="00000000">
        <w:trPr>
          <w:trHeight w:val="288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28.3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Бутилированная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widowControl w:val="0"/>
            </w:pPr>
            <w:r>
              <w:rPr>
                <w:color w:val="auto"/>
              </w:rPr>
              <w:t>нет</w:t>
            </w:r>
          </w:p>
        </w:tc>
      </w:tr>
      <w:tr w:rsidR="00000000">
        <w:trPr>
          <w:trHeight w:val="283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28.4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Кипяченая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нет</w:t>
            </w:r>
          </w:p>
        </w:tc>
      </w:tr>
      <w:tr w:rsidR="00000000">
        <w:trPr>
          <w:trHeight w:val="298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28.5.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Питьевой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режим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организован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нет</w:t>
            </w:r>
          </w:p>
        </w:tc>
      </w:tr>
    </w:tbl>
    <w:p w:rsidR="00000000" w:rsidRDefault="009B7C3B">
      <w:pPr>
        <w:widowControl w:val="0"/>
        <w:rPr>
          <w:rFonts w:cs="Times New Roman"/>
          <w:color w:val="auto"/>
        </w:rPr>
      </w:pPr>
    </w:p>
    <w:p w:rsidR="00000000" w:rsidRDefault="009B7C3B">
      <w:pPr>
        <w:pStyle w:val="3f3f3f3f3f3f3f3f3f3f3f3f3f3f3f1"/>
        <w:tabs>
          <w:tab w:val="left" w:leader="underscore" w:pos="5237"/>
          <w:tab w:val="left" w:leader="underscore" w:pos="8832"/>
        </w:tabs>
        <w:spacing w:before="0" w:line="274" w:lineRule="exact"/>
        <w:jc w:val="center"/>
      </w:pPr>
      <w:r>
        <w:rPr>
          <w:sz w:val="24"/>
          <w:szCs w:val="24"/>
        </w:rPr>
        <w:t xml:space="preserve">29.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здоровому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питанию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принимает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rStyle w:val="3f3f3f3f3f3f3f3f3f3f3f3f3f3f3f3f3f3f3f3f3f2"/>
          <w:sz w:val="24"/>
        </w:rPr>
        <w:t xml:space="preserve"> (</w:t>
      </w:r>
      <w:r>
        <w:rPr>
          <w:rStyle w:val="3f3f3f3f3f3f3f3f3f3f3f3f3f3f3f3f3f3f3f3f3f2"/>
          <w:sz w:val="24"/>
        </w:rPr>
        <w:t>возможен</w:t>
      </w:r>
      <w:r>
        <w:rPr>
          <w:rStyle w:val="3f3f3f3f3f3f3f3f3f3f3f3f3f3f3f3f3f3f3f3f3f2"/>
          <w:sz w:val="24"/>
        </w:rPr>
        <w:t xml:space="preserve"> </w:t>
      </w:r>
      <w:r>
        <w:rPr>
          <w:rStyle w:val="3f3f3f3f3f3f3f3f3f3f3f3f3f3f3f3f3f3f3f3f3f2"/>
          <w:sz w:val="24"/>
        </w:rPr>
        <w:t>множественный</w:t>
      </w:r>
      <w:r>
        <w:rPr>
          <w:rStyle w:val="3f3f3f3f3f3f3f3f3f3f3f3f3f3f3f3f3f3f3f3f3f2"/>
          <w:sz w:val="24"/>
        </w:rPr>
        <w:t xml:space="preserve"> </w:t>
      </w:r>
      <w:r>
        <w:rPr>
          <w:rStyle w:val="3f3f3f3f3f3f3f3f3f3f3f3f3f3f3f3f3f3f3f3f3f1"/>
          <w:sz w:val="24"/>
        </w:rPr>
        <w:t>выбор</w:t>
      </w:r>
      <w:r>
        <w:rPr>
          <w:rStyle w:val="3f3f3f3f3f3f3f3f3f3f3f3f3f3f3f3f3f3f3f3f3f1"/>
          <w:sz w:val="24"/>
        </w:rPr>
        <w:t xml:space="preserve">; </w:t>
      </w:r>
      <w:r>
        <w:rPr>
          <w:rStyle w:val="3f3f3f3f3f3f3f3f3f3f3f3f3f3f3f3f3f3f3f3f3f1"/>
          <w:sz w:val="24"/>
        </w:rPr>
        <w:t>ответ</w:t>
      </w:r>
      <w:r>
        <w:rPr>
          <w:rStyle w:val="3f3f3f3f3f3f3f3f3f3f3f3f3f3f3f3f3f3f3f3f3f1"/>
          <w:sz w:val="24"/>
        </w:rPr>
        <w:t xml:space="preserve"> </w:t>
      </w:r>
      <w:r>
        <w:rPr>
          <w:rStyle w:val="3f3f3f3f3f3f3f3f3f3f3f3f3f3f3f3f3f3f3f3f3f1"/>
          <w:sz w:val="24"/>
        </w:rPr>
        <w:t>в</w:t>
      </w:r>
      <w:r>
        <w:rPr>
          <w:rStyle w:val="3f3f3f3f3f3f3f3f3f3f3f3f3f3f3f3f3f3f3f3f3f1"/>
          <w:sz w:val="24"/>
        </w:rPr>
        <w:t xml:space="preserve"> </w:t>
      </w:r>
      <w:r>
        <w:rPr>
          <w:rStyle w:val="3f3f3f3f3f3f3f3f3f3f3f3f3f3f3f3f3f3f3f3f3f1"/>
          <w:sz w:val="24"/>
        </w:rPr>
        <w:t>формате</w:t>
      </w:r>
      <w:r>
        <w:rPr>
          <w:rStyle w:val="3f3f3f3f3f3f3f3f3f3f3f3f3f3f3f3f3f3f3f3f3f1"/>
          <w:sz w:val="24"/>
        </w:rPr>
        <w:t xml:space="preserve"> </w:t>
      </w:r>
      <w:r>
        <w:rPr>
          <w:rStyle w:val="3f3f3f3f3f3f3f3f3f3f3f3f3f3f3f3f3f3f3f3f3f1"/>
          <w:sz w:val="24"/>
        </w:rPr>
        <w:t>«ДА»</w:t>
      </w:r>
      <w:r>
        <w:rPr>
          <w:rStyle w:val="3f3f3f3f3f3f3f3f3f3f3f3f3f3f3f3f3f3f3f3f3f1"/>
          <w:sz w:val="24"/>
        </w:rPr>
        <w:t>).</w:t>
      </w:r>
      <w:r>
        <w:rPr>
          <w:rStyle w:val="3f3f3f3f3f3f3f3f3f3f3f3f3f3f3f3f3f3f3f3f3f2"/>
          <w:sz w:val="24"/>
        </w:rPr>
        <w:tab/>
      </w:r>
      <w:r>
        <w:rPr>
          <w:rStyle w:val="3f3f3f3f3f3f3f3f3f3f3f3f3f3f3f3f3f3f3f3f3f2"/>
          <w:sz w:val="24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4421"/>
        <w:gridCol w:w="1319"/>
        <w:gridCol w:w="1325"/>
        <w:gridCol w:w="1331"/>
      </w:tblGrid>
      <w:tr w:rsidR="00000000">
        <w:trPr>
          <w:trHeight w:val="571"/>
          <w:jc w:val="center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74" w:lineRule="exact"/>
              <w:ind w:left="120" w:firstLine="0"/>
            </w:pPr>
            <w:r>
              <w:rPr>
                <w:sz w:val="24"/>
                <w:szCs w:val="24"/>
              </w:rPr>
              <w:t>Образовательные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здоровому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питанию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выберите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нужное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78" w:lineRule="exact"/>
              <w:ind w:firstLine="0"/>
              <w:jc w:val="center"/>
            </w:pPr>
            <w:r>
              <w:rPr>
                <w:sz w:val="24"/>
                <w:szCs w:val="24"/>
              </w:rPr>
              <w:t>Вовлекаемые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контингенты</w:t>
            </w:r>
          </w:p>
        </w:tc>
      </w:tr>
      <w:tr w:rsidR="00000000">
        <w:trPr>
          <w:trHeight w:val="288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 xml:space="preserve">1-4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 xml:space="preserve">5-9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 xml:space="preserve">10-11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</w:tr>
      <w:tr w:rsidR="00000000">
        <w:trPr>
          <w:trHeight w:val="562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29.1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83" w:lineRule="exact"/>
              <w:ind w:left="120" w:firstLine="0"/>
            </w:pPr>
            <w:r>
              <w:rPr>
                <w:sz w:val="24"/>
                <w:szCs w:val="24"/>
              </w:rPr>
              <w:t>«Основы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питания»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возраста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Роспотребнадзор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да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да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да</w:t>
            </w:r>
          </w:p>
        </w:tc>
      </w:tr>
      <w:tr w:rsidR="00000000">
        <w:trPr>
          <w:trHeight w:val="298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29.1.1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«Школьное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молоко»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</w:tbl>
    <w:p w:rsidR="00000000" w:rsidRDefault="009B7C3B">
      <w:pPr>
        <w:widowControl w:val="0"/>
        <w:rPr>
          <w:rFonts w:cs="Times New Roman"/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4421"/>
        <w:gridCol w:w="1319"/>
        <w:gridCol w:w="1325"/>
        <w:gridCol w:w="1331"/>
      </w:tblGrid>
      <w:tr w:rsidR="00000000">
        <w:trPr>
          <w:trHeight w:val="293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29.1.2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«Разговор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правильном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питании»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да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576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29.1.3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78" w:lineRule="exact"/>
              <w:ind w:left="120" w:firstLine="0"/>
            </w:pPr>
            <w:r>
              <w:rPr>
                <w:sz w:val="24"/>
                <w:szCs w:val="24"/>
              </w:rPr>
              <w:t>Образовательные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здоровому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реализуются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</w:tbl>
    <w:p w:rsidR="00000000" w:rsidRDefault="009B7C3B">
      <w:pPr>
        <w:widowControl w:val="0"/>
        <w:rPr>
          <w:rFonts w:cs="Times New Roman"/>
          <w:color w:val="auto"/>
        </w:rPr>
      </w:pPr>
    </w:p>
    <w:p w:rsidR="00000000" w:rsidRDefault="009B7C3B">
      <w:pPr>
        <w:pStyle w:val="3f3f3f3f3f3f3f3f3f3f3f3f3f3f3f1"/>
        <w:tabs>
          <w:tab w:val="left" w:leader="underscore" w:pos="5381"/>
          <w:tab w:val="left" w:leader="underscore" w:pos="6658"/>
          <w:tab w:val="left" w:leader="underscore" w:pos="7934"/>
        </w:tabs>
        <w:spacing w:before="0" w:line="278" w:lineRule="exact"/>
        <w:jc w:val="center"/>
      </w:pPr>
      <w:r>
        <w:rPr>
          <w:sz w:val="24"/>
          <w:szCs w:val="24"/>
        </w:rPr>
        <w:t xml:space="preserve">30. </w:t>
      </w:r>
      <w:r>
        <w:rPr>
          <w:sz w:val="24"/>
          <w:szCs w:val="24"/>
        </w:rPr>
        <w:t>Стоимость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школьного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питания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меню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руб</w:t>
      </w:r>
      <w:r>
        <w:rPr>
          <w:sz w:val="24"/>
          <w:szCs w:val="24"/>
        </w:rPr>
        <w:t>/</w:t>
      </w:r>
      <w:r>
        <w:rPr>
          <w:sz w:val="24"/>
          <w:szCs w:val="24"/>
        </w:rPr>
        <w:t>чел</w:t>
      </w:r>
      <w:r>
        <w:rPr>
          <w:sz w:val="24"/>
          <w:szCs w:val="24"/>
        </w:rPr>
        <w:t>/</w:t>
      </w:r>
      <w:r>
        <w:rPr>
          <w:sz w:val="24"/>
          <w:szCs w:val="24"/>
        </w:rPr>
        <w:t>день</w:t>
      </w:r>
      <w:r>
        <w:rPr>
          <w:sz w:val="24"/>
          <w:szCs w:val="24"/>
        </w:rPr>
        <w:t xml:space="preserve">) - </w:t>
      </w:r>
      <w:r>
        <w:rPr>
          <w:rStyle w:val="3f3f3f3f3f3f3f3f3f3f3f3f3f3f3f21"/>
          <w:sz w:val="24"/>
        </w:rPr>
        <w:t>заполните</w:t>
      </w:r>
      <w:r>
        <w:rPr>
          <w:rStyle w:val="3f3f3f3f3f3f3f3f3f3f3f3f3f3f3f21"/>
          <w:sz w:val="24"/>
        </w:rPr>
        <w:t xml:space="preserve"> </w:t>
      </w:r>
      <w:r>
        <w:rPr>
          <w:rStyle w:val="3f3f3f3f3f3f3f3f3f3f3f3f3f3f3f21"/>
          <w:sz w:val="24"/>
        </w:rPr>
        <w:t>таблицу</w:t>
      </w:r>
      <w:r>
        <w:rPr>
          <w:rStyle w:val="3f3f3f3f3f3f3f3f3f3f3f3f3f3f3f21"/>
          <w:sz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4"/>
        <w:gridCol w:w="4555"/>
        <w:gridCol w:w="1277"/>
        <w:gridCol w:w="1277"/>
        <w:gridCol w:w="1283"/>
      </w:tblGrid>
      <w:tr w:rsidR="00000000">
        <w:trPr>
          <w:trHeight w:val="288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Приемы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пищи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 xml:space="preserve">1-4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 xml:space="preserve">5-9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 xml:space="preserve">10-11 </w:t>
            </w:r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</w:p>
        </w:tc>
      </w:tr>
      <w:tr w:rsidR="00000000">
        <w:trPr>
          <w:trHeight w:val="288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30.1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widowControl w:val="0"/>
            </w:pPr>
            <w:r>
              <w:rPr>
                <w:color w:val="auto"/>
              </w:rPr>
              <w:t>57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widowControl w:val="0"/>
            </w:pPr>
            <w:r>
              <w:rPr>
                <w:color w:val="auto"/>
              </w:rPr>
              <w:t>57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widowControl w:val="0"/>
            </w:pPr>
            <w:r>
              <w:rPr>
                <w:color w:val="auto"/>
              </w:rPr>
              <w:t>57</w:t>
            </w:r>
          </w:p>
        </w:tc>
      </w:tr>
      <w:tr w:rsidR="00000000">
        <w:trPr>
          <w:trHeight w:val="28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30.1.1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73,07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73,07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73,07</w:t>
            </w:r>
          </w:p>
        </w:tc>
      </w:tr>
      <w:tr w:rsidR="00000000">
        <w:trPr>
          <w:trHeight w:val="298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30.1.2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29</w:t>
            </w:r>
          </w:p>
        </w:tc>
      </w:tr>
    </w:tbl>
    <w:p w:rsidR="00000000" w:rsidRDefault="009B7C3B">
      <w:pPr>
        <w:widowControl w:val="0"/>
        <w:rPr>
          <w:rFonts w:cs="Times New Roman"/>
          <w:color w:val="auto"/>
        </w:rPr>
      </w:pPr>
    </w:p>
    <w:p w:rsidR="00000000" w:rsidRDefault="009B7C3B">
      <w:pPr>
        <w:pStyle w:val="3f3f3f3f3f3f3f3f3f3f3f3f3f3f3f1"/>
        <w:tabs>
          <w:tab w:val="left" w:leader="underscore" w:pos="7498"/>
          <w:tab w:val="left" w:leader="underscore" w:pos="8957"/>
        </w:tabs>
        <w:spacing w:before="0" w:line="283" w:lineRule="exact"/>
        <w:jc w:val="center"/>
      </w:pPr>
      <w:r>
        <w:rPr>
          <w:sz w:val="24"/>
          <w:szCs w:val="24"/>
        </w:rPr>
        <w:t xml:space="preserve">31. </w:t>
      </w:r>
      <w:r>
        <w:rPr>
          <w:sz w:val="24"/>
          <w:szCs w:val="24"/>
        </w:rPr>
        <w:t>Частота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включения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цикличное</w:t>
      </w:r>
      <w:r>
        <w:rPr>
          <w:sz w:val="24"/>
          <w:szCs w:val="24"/>
        </w:rPr>
        <w:t xml:space="preserve"> (2-</w:t>
      </w:r>
      <w:r>
        <w:rPr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недельное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меню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меню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ЗАВТРАКОВ</w:t>
      </w:r>
      <w:r>
        <w:rPr>
          <w:sz w:val="24"/>
          <w:szCs w:val="24"/>
        </w:rPr>
        <w:t xml:space="preserve"> </w:t>
      </w:r>
      <w:r>
        <w:rPr>
          <w:rStyle w:val="3f3f3f3f3f3f3f3f3f3f3f3f3f3f3f21"/>
          <w:sz w:val="24"/>
        </w:rPr>
        <w:t>отдельных</w:t>
      </w:r>
      <w:r>
        <w:rPr>
          <w:rStyle w:val="3f3f3f3f3f3f3f3f3f3f3f3f3f3f3f21"/>
          <w:sz w:val="24"/>
        </w:rPr>
        <w:t xml:space="preserve"> </w:t>
      </w:r>
      <w:r>
        <w:rPr>
          <w:rStyle w:val="3f3f3f3f3f3f3f3f3f3f3f3f3f3f3f21"/>
          <w:sz w:val="24"/>
        </w:rPr>
        <w:t>блюд</w:t>
      </w:r>
      <w:r>
        <w:rPr>
          <w:rStyle w:val="3f3f3f3f3f3f3f3f3f3f3f3f3f3f3f21"/>
          <w:sz w:val="24"/>
        </w:rPr>
        <w:t xml:space="preserve"> - </w:t>
      </w:r>
      <w:r>
        <w:rPr>
          <w:rStyle w:val="3f3f3f3f3f3f3f3f3f3f3f3f3f3f3f21"/>
          <w:sz w:val="24"/>
        </w:rPr>
        <w:t>заполните</w:t>
      </w:r>
      <w:r>
        <w:rPr>
          <w:rStyle w:val="3f3f3f3f3f3f3f3f3f3f3f3f3f3f3f21"/>
          <w:sz w:val="24"/>
        </w:rPr>
        <w:t xml:space="preserve"> </w:t>
      </w:r>
      <w:r>
        <w:rPr>
          <w:rStyle w:val="3f3f3f3f3f3f3f3f3f3f3f3f3f3f3f21"/>
          <w:sz w:val="24"/>
        </w:rPr>
        <w:t>таблицу</w:t>
      </w:r>
      <w:r>
        <w:rPr>
          <w:rStyle w:val="3f3f3f3f3f3f3f3f3f3f3f3f3f3f3f21"/>
          <w:sz w:val="24"/>
        </w:rPr>
        <w:t xml:space="preserve"> </w:t>
      </w:r>
      <w:r>
        <w:rPr>
          <w:rStyle w:val="3f3f3f3f3f3f3f3f3f3f3f3f3f3f3f21"/>
          <w:sz w:val="24"/>
        </w:rPr>
        <w:t>по</w:t>
      </w:r>
      <w:r>
        <w:rPr>
          <w:rStyle w:val="3f3f3f3f3f3f3f3f3f3f3f3f3f3f3f21"/>
          <w:sz w:val="24"/>
        </w:rPr>
        <w:t xml:space="preserve"> </w:t>
      </w:r>
      <w:r>
        <w:rPr>
          <w:rStyle w:val="3f3f3f3f3f3f3f3f3f3f3f3f3f3f3f21"/>
          <w:sz w:val="24"/>
        </w:rPr>
        <w:t>всем</w:t>
      </w:r>
      <w:r>
        <w:rPr>
          <w:rStyle w:val="3f3f3f3f3f3f3f3f3f3f3f3f3f3f3f21"/>
          <w:sz w:val="24"/>
        </w:rPr>
        <w:t xml:space="preserve"> </w:t>
      </w:r>
      <w:r>
        <w:rPr>
          <w:rStyle w:val="3f3f3f3f3f3f3f3f3f3f3f3f3f3f3f21"/>
          <w:sz w:val="24"/>
        </w:rPr>
        <w:t>графам</w:t>
      </w:r>
      <w:r>
        <w:rPr>
          <w:rStyle w:val="3f3f3f3f3f3f3f3f3f3f3f3f3f3f3f21"/>
          <w:sz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6"/>
        <w:gridCol w:w="6709"/>
        <w:gridCol w:w="1710"/>
      </w:tblGrid>
      <w:tr w:rsidR="00000000">
        <w:trPr>
          <w:trHeight w:val="29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300" w:firstLine="0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люд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продуктов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240" w:firstLine="0"/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000000">
        <w:trPr>
          <w:trHeight w:val="283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80" w:firstLine="0"/>
            </w:pPr>
            <w:r>
              <w:rPr>
                <w:sz w:val="24"/>
                <w:szCs w:val="24"/>
              </w:rPr>
              <w:t>31.1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салаты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свежих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овощей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овощи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нарезке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000000">
        <w:trPr>
          <w:trHeight w:val="28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80" w:firstLine="0"/>
            </w:pPr>
            <w:r>
              <w:rPr>
                <w:sz w:val="24"/>
                <w:szCs w:val="24"/>
              </w:rPr>
              <w:t>31.2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салаты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вареных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овощей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000000">
        <w:trPr>
          <w:trHeight w:val="562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80" w:firstLine="0"/>
            </w:pPr>
            <w:r>
              <w:rPr>
                <w:sz w:val="24"/>
                <w:szCs w:val="24"/>
              </w:rPr>
              <w:t>31.3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74" w:lineRule="exact"/>
              <w:ind w:left="120" w:firstLine="0"/>
            </w:pPr>
            <w:r>
              <w:rPr>
                <w:sz w:val="24"/>
                <w:szCs w:val="24"/>
              </w:rPr>
              <w:t>консервированные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продукты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горох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фасоль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кукуруза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кабачковая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икра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000000">
        <w:trPr>
          <w:trHeight w:val="28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80" w:firstLine="0"/>
            </w:pPr>
            <w:r>
              <w:rPr>
                <w:sz w:val="24"/>
                <w:szCs w:val="24"/>
              </w:rPr>
              <w:t>31.4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каши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</w:tr>
      <w:tr w:rsidR="00000000">
        <w:trPr>
          <w:trHeight w:val="283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80" w:firstLine="0"/>
            </w:pPr>
            <w:r>
              <w:rPr>
                <w:sz w:val="24"/>
                <w:szCs w:val="24"/>
              </w:rPr>
              <w:t>31.5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молочный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суп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000000">
        <w:trPr>
          <w:trHeight w:val="28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80" w:firstLine="0"/>
            </w:pPr>
            <w:r>
              <w:rPr>
                <w:sz w:val="24"/>
                <w:szCs w:val="24"/>
              </w:rPr>
              <w:t>31.6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творожные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блюда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000000">
        <w:trPr>
          <w:trHeight w:val="283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80" w:firstLine="0"/>
            </w:pPr>
            <w:r>
              <w:rPr>
                <w:sz w:val="24"/>
                <w:szCs w:val="24"/>
              </w:rPr>
              <w:lastRenderedPageBreak/>
              <w:t>31.7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яичные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блюда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000000">
        <w:trPr>
          <w:trHeight w:val="28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80" w:firstLine="0"/>
            </w:pPr>
            <w:r>
              <w:rPr>
                <w:sz w:val="24"/>
                <w:szCs w:val="24"/>
              </w:rPr>
              <w:t>31.8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бутерброды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</w:tr>
      <w:tr w:rsidR="00000000">
        <w:trPr>
          <w:trHeight w:val="283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80" w:firstLine="0"/>
            </w:pPr>
            <w:r>
              <w:rPr>
                <w:sz w:val="24"/>
                <w:szCs w:val="24"/>
              </w:rPr>
              <w:t>31.9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гарниры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макарон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000000">
        <w:trPr>
          <w:trHeight w:val="28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80" w:firstLine="0"/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овощные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гарниры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включая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блюда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картофеля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000000">
        <w:trPr>
          <w:trHeight w:val="28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80" w:firstLine="0"/>
            </w:pPr>
            <w:r>
              <w:rPr>
                <w:sz w:val="24"/>
                <w:szCs w:val="24"/>
              </w:rPr>
              <w:t>31.11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гарниры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картофеля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widowControl w:val="0"/>
            </w:pPr>
            <w:r>
              <w:rPr>
                <w:color w:val="auto"/>
              </w:rPr>
              <w:t>0</w:t>
            </w:r>
          </w:p>
        </w:tc>
      </w:tr>
      <w:tr w:rsidR="00000000">
        <w:trPr>
          <w:trHeight w:val="283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80" w:firstLine="0"/>
            </w:pPr>
            <w:r>
              <w:rPr>
                <w:sz w:val="24"/>
                <w:szCs w:val="24"/>
              </w:rPr>
              <w:t>31.12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гарниры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бобовых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000000">
        <w:trPr>
          <w:trHeight w:val="28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80" w:firstLine="0"/>
            </w:pPr>
            <w:r>
              <w:rPr>
                <w:sz w:val="24"/>
                <w:szCs w:val="24"/>
              </w:rPr>
              <w:t>31.13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основное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мясное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блюдо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без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мяса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птицы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000000">
        <w:trPr>
          <w:trHeight w:val="283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80" w:firstLine="0"/>
            </w:pPr>
            <w:r>
              <w:rPr>
                <w:sz w:val="24"/>
                <w:szCs w:val="24"/>
              </w:rPr>
              <w:t>31.14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основное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</w:t>
            </w:r>
            <w:r>
              <w:rPr>
                <w:sz w:val="24"/>
                <w:szCs w:val="24"/>
              </w:rPr>
              <w:t>юдо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мяса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птицы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000000">
        <w:trPr>
          <w:trHeight w:val="28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80" w:firstLine="0"/>
            </w:pPr>
            <w:r>
              <w:rPr>
                <w:sz w:val="24"/>
                <w:szCs w:val="24"/>
              </w:rPr>
              <w:t>31.15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основное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рыбное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блюдо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000000">
        <w:trPr>
          <w:trHeight w:val="283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80" w:firstLine="0"/>
            </w:pPr>
            <w:r>
              <w:rPr>
                <w:sz w:val="24"/>
                <w:szCs w:val="24"/>
              </w:rPr>
              <w:t>31.16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колбасные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сосиски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сардельки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000000">
        <w:trPr>
          <w:trHeight w:val="28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80" w:firstLine="0"/>
            </w:pPr>
            <w:r>
              <w:rPr>
                <w:sz w:val="24"/>
                <w:szCs w:val="24"/>
              </w:rPr>
              <w:t>31.17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</w:tr>
      <w:tr w:rsidR="00000000">
        <w:trPr>
          <w:trHeight w:val="28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80" w:firstLine="0"/>
            </w:pPr>
            <w:r>
              <w:rPr>
                <w:sz w:val="24"/>
                <w:szCs w:val="24"/>
              </w:rPr>
              <w:t>31.18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кондитерские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изготовления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widowControl w:val="0"/>
            </w:pPr>
            <w:r>
              <w:rPr>
                <w:color w:val="auto"/>
              </w:rPr>
              <w:t>2</w:t>
            </w:r>
          </w:p>
        </w:tc>
      </w:tr>
      <w:tr w:rsidR="00000000">
        <w:trPr>
          <w:trHeight w:val="293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80" w:firstLine="0"/>
            </w:pPr>
            <w:r>
              <w:rPr>
                <w:sz w:val="24"/>
                <w:szCs w:val="24"/>
              </w:rPr>
              <w:t>31.19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выпечные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</w:tr>
    </w:tbl>
    <w:p w:rsidR="00000000" w:rsidRDefault="009B7C3B">
      <w:pPr>
        <w:widowControl w:val="0"/>
        <w:rPr>
          <w:rFonts w:cs="Times New Roman"/>
          <w:color w:val="auto"/>
        </w:rPr>
      </w:pPr>
    </w:p>
    <w:p w:rsidR="00000000" w:rsidRDefault="009B7C3B">
      <w:pPr>
        <w:pStyle w:val="3f3f3f3f3f3f3f3f3f3f3f3f3f3f3f1"/>
        <w:tabs>
          <w:tab w:val="left" w:leader="underscore" w:pos="7498"/>
          <w:tab w:val="left" w:leader="underscore" w:pos="9197"/>
        </w:tabs>
        <w:spacing w:before="0" w:line="283" w:lineRule="exact"/>
        <w:jc w:val="center"/>
      </w:pPr>
      <w:r>
        <w:rPr>
          <w:sz w:val="24"/>
          <w:szCs w:val="24"/>
        </w:rPr>
        <w:t xml:space="preserve">32. </w:t>
      </w:r>
      <w:r>
        <w:rPr>
          <w:sz w:val="24"/>
          <w:szCs w:val="24"/>
        </w:rPr>
        <w:t>Частота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включения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цикличное</w:t>
      </w:r>
      <w:r>
        <w:rPr>
          <w:sz w:val="24"/>
          <w:szCs w:val="24"/>
        </w:rPr>
        <w:t xml:space="preserve"> (2-</w:t>
      </w:r>
      <w:r>
        <w:rPr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недельное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меню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</w:t>
      </w:r>
      <w:r>
        <w:rPr>
          <w:sz w:val="24"/>
          <w:szCs w:val="24"/>
        </w:rPr>
        <w:t>еню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ОБЕДОВ</w:t>
      </w:r>
      <w:r>
        <w:rPr>
          <w:sz w:val="24"/>
          <w:szCs w:val="24"/>
        </w:rPr>
        <w:t xml:space="preserve"> </w:t>
      </w:r>
      <w:r>
        <w:rPr>
          <w:rStyle w:val="3f3f3f3f3f3f3f3f3f3f3f3f3f3f3f21"/>
          <w:sz w:val="24"/>
        </w:rPr>
        <w:t>отдельных</w:t>
      </w:r>
      <w:r>
        <w:rPr>
          <w:rStyle w:val="3f3f3f3f3f3f3f3f3f3f3f3f3f3f3f21"/>
          <w:sz w:val="24"/>
        </w:rPr>
        <w:t xml:space="preserve"> </w:t>
      </w:r>
      <w:r>
        <w:rPr>
          <w:rStyle w:val="3f3f3f3f3f3f3f3f3f3f3f3f3f3f3f21"/>
          <w:sz w:val="24"/>
        </w:rPr>
        <w:t>блюд</w:t>
      </w:r>
      <w:r>
        <w:rPr>
          <w:rStyle w:val="3f3f3f3f3f3f3f3f3f3f3f3f3f3f3f21"/>
          <w:sz w:val="24"/>
        </w:rPr>
        <w:t xml:space="preserve"> - </w:t>
      </w:r>
      <w:r>
        <w:rPr>
          <w:rStyle w:val="3f3f3f3f3f3f3f3f3f3f3f3f3f3f3f21"/>
          <w:sz w:val="24"/>
        </w:rPr>
        <w:t>заполните</w:t>
      </w:r>
      <w:r>
        <w:rPr>
          <w:rStyle w:val="3f3f3f3f3f3f3f3f3f3f3f3f3f3f3f21"/>
          <w:sz w:val="24"/>
        </w:rPr>
        <w:t xml:space="preserve"> </w:t>
      </w:r>
      <w:r>
        <w:rPr>
          <w:rStyle w:val="3f3f3f3f3f3f3f3f3f3f3f3f3f3f3f21"/>
          <w:sz w:val="24"/>
        </w:rPr>
        <w:t>таблицу</w:t>
      </w:r>
      <w:r>
        <w:rPr>
          <w:rStyle w:val="3f3f3f3f3f3f3f3f3f3f3f3f3f3f3f21"/>
          <w:sz w:val="24"/>
        </w:rPr>
        <w:t xml:space="preserve"> </w:t>
      </w:r>
      <w:r>
        <w:rPr>
          <w:rStyle w:val="3f3f3f3f3f3f3f3f3f3f3f3f3f3f3f21"/>
          <w:sz w:val="24"/>
        </w:rPr>
        <w:t>по</w:t>
      </w:r>
      <w:r>
        <w:rPr>
          <w:rStyle w:val="3f3f3f3f3f3f3f3f3f3f3f3f3f3f3f21"/>
          <w:sz w:val="24"/>
        </w:rPr>
        <w:t xml:space="preserve"> </w:t>
      </w:r>
      <w:r>
        <w:rPr>
          <w:rStyle w:val="3f3f3f3f3f3f3f3f3f3f3f3f3f3f3f21"/>
          <w:sz w:val="24"/>
        </w:rPr>
        <w:t>всем</w:t>
      </w:r>
      <w:r>
        <w:rPr>
          <w:rStyle w:val="3f3f3f3f3f3f3f3f3f3f3f3f3f3f3f21"/>
          <w:sz w:val="24"/>
        </w:rPr>
        <w:t xml:space="preserve"> </w:t>
      </w:r>
      <w:r>
        <w:rPr>
          <w:rStyle w:val="3f3f3f3f3f3f3f3f3f3f3f3f3f3f3f21"/>
          <w:sz w:val="24"/>
        </w:rPr>
        <w:t>графам</w:t>
      </w:r>
      <w:r>
        <w:rPr>
          <w:rStyle w:val="3f3f3f3f3f3f3f3f3f3f3f3f3f3f3f21"/>
          <w:sz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6"/>
        <w:gridCol w:w="6709"/>
        <w:gridCol w:w="1710"/>
      </w:tblGrid>
      <w:tr w:rsidR="00000000">
        <w:trPr>
          <w:trHeight w:val="29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200" w:firstLine="0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блюд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продуктов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240" w:firstLine="0"/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000000">
        <w:trPr>
          <w:trHeight w:val="283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200" w:firstLine="0"/>
            </w:pPr>
            <w:r>
              <w:rPr>
                <w:sz w:val="24"/>
                <w:szCs w:val="24"/>
              </w:rPr>
              <w:t>32.1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Первые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блюда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макарон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</w:tr>
      <w:tr w:rsidR="00000000">
        <w:trPr>
          <w:trHeight w:val="28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200" w:firstLine="0"/>
            </w:pPr>
            <w:r>
              <w:rPr>
                <w:sz w:val="24"/>
                <w:szCs w:val="24"/>
              </w:rPr>
              <w:t>32.2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Первые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блюда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овощные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</w:tr>
      <w:tr w:rsidR="00000000">
        <w:trPr>
          <w:trHeight w:val="28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200" w:firstLine="0"/>
            </w:pPr>
            <w:r>
              <w:rPr>
                <w:sz w:val="24"/>
                <w:szCs w:val="24"/>
              </w:rPr>
              <w:t>32.3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салаты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свежих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овощей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овощи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нарезке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widowControl w:val="0"/>
            </w:pPr>
            <w:r>
              <w:rPr>
                <w:color w:val="auto"/>
              </w:rPr>
              <w:t>0</w:t>
            </w:r>
          </w:p>
        </w:tc>
      </w:tr>
      <w:tr w:rsidR="00000000">
        <w:trPr>
          <w:trHeight w:val="283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200" w:firstLine="0"/>
            </w:pPr>
            <w:r>
              <w:rPr>
                <w:sz w:val="24"/>
                <w:szCs w:val="24"/>
              </w:rPr>
              <w:t>32.4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салаты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вареных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овощ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000000">
        <w:trPr>
          <w:trHeight w:val="28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200" w:firstLine="0"/>
            </w:pPr>
            <w:r>
              <w:rPr>
                <w:sz w:val="24"/>
                <w:szCs w:val="24"/>
              </w:rPr>
              <w:t>32.5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гарниры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макарон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</w:tr>
      <w:tr w:rsidR="00000000">
        <w:trPr>
          <w:trHeight w:val="283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200" w:firstLine="0"/>
            </w:pPr>
            <w:r>
              <w:rPr>
                <w:sz w:val="24"/>
                <w:szCs w:val="24"/>
              </w:rPr>
              <w:t>32.6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овощные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гарниры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включая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блюда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картофеля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000000">
        <w:trPr>
          <w:trHeight w:val="28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200" w:firstLine="0"/>
            </w:pPr>
            <w:r>
              <w:rPr>
                <w:sz w:val="24"/>
                <w:szCs w:val="24"/>
              </w:rPr>
              <w:t>32.7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гарниры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картофеля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</w:tr>
      <w:tr w:rsidR="00000000">
        <w:trPr>
          <w:trHeight w:val="283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200" w:firstLine="0"/>
            </w:pPr>
            <w:r>
              <w:rPr>
                <w:sz w:val="24"/>
                <w:szCs w:val="24"/>
              </w:rPr>
              <w:t>32.8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гарниры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бобовых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000000">
        <w:trPr>
          <w:trHeight w:val="28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200" w:firstLine="0"/>
            </w:pPr>
            <w:r>
              <w:rPr>
                <w:sz w:val="24"/>
                <w:szCs w:val="24"/>
              </w:rPr>
              <w:t>32.9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основное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мясное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блюдо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без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мяса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птицы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</w:tr>
      <w:tr w:rsidR="00000000">
        <w:trPr>
          <w:trHeight w:val="28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200" w:firstLine="0"/>
            </w:pPr>
            <w:r>
              <w:rPr>
                <w:sz w:val="24"/>
                <w:szCs w:val="24"/>
              </w:rPr>
              <w:t>32.10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основное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блюдо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мяса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птицы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widowControl w:val="0"/>
            </w:pPr>
            <w:r>
              <w:rPr>
                <w:color w:val="auto"/>
              </w:rPr>
              <w:t>2</w:t>
            </w:r>
          </w:p>
        </w:tc>
      </w:tr>
      <w:tr w:rsidR="00000000">
        <w:trPr>
          <w:trHeight w:val="283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200" w:firstLine="0"/>
            </w:pPr>
            <w:r>
              <w:rPr>
                <w:sz w:val="24"/>
                <w:szCs w:val="24"/>
              </w:rPr>
              <w:t>32.11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основное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ры</w:t>
            </w:r>
            <w:r>
              <w:rPr>
                <w:sz w:val="24"/>
                <w:szCs w:val="24"/>
              </w:rPr>
              <w:t>бное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блюдо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</w:tr>
      <w:tr w:rsidR="00000000">
        <w:trPr>
          <w:trHeight w:val="28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200" w:firstLine="0"/>
            </w:pPr>
            <w:r>
              <w:rPr>
                <w:sz w:val="24"/>
                <w:szCs w:val="24"/>
              </w:rPr>
              <w:t>32.12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колбасные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сосиски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сардельки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000000">
        <w:trPr>
          <w:trHeight w:val="283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200" w:firstLine="0"/>
            </w:pPr>
            <w:r>
              <w:rPr>
                <w:sz w:val="24"/>
                <w:szCs w:val="24"/>
              </w:rPr>
              <w:t>32.13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творожные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блюда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000000">
        <w:trPr>
          <w:trHeight w:val="28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200" w:firstLine="0"/>
            </w:pPr>
            <w:r>
              <w:rPr>
                <w:sz w:val="24"/>
                <w:szCs w:val="24"/>
              </w:rPr>
              <w:t>32.14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яичные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блюда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000000">
        <w:trPr>
          <w:trHeight w:val="29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200" w:firstLine="0"/>
            </w:pPr>
            <w:r>
              <w:rPr>
                <w:sz w:val="24"/>
                <w:szCs w:val="24"/>
              </w:rPr>
              <w:t>32.15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</w:tbl>
    <w:p w:rsidR="00000000" w:rsidRDefault="009B7C3B">
      <w:pPr>
        <w:widowControl w:val="0"/>
        <w:rPr>
          <w:rFonts w:cs="Times New Roman"/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6"/>
        <w:gridCol w:w="6709"/>
        <w:gridCol w:w="1710"/>
      </w:tblGrid>
      <w:tr w:rsidR="00000000">
        <w:trPr>
          <w:trHeight w:val="571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32.16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74" w:lineRule="exact"/>
              <w:ind w:left="120" w:firstLine="0"/>
            </w:pPr>
            <w:r>
              <w:rPr>
                <w:sz w:val="24"/>
                <w:szCs w:val="24"/>
              </w:rPr>
              <w:t>консервированные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продукты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горох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фасоль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кукуруза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кабачковая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икра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огурцы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помидоры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</w:tr>
      <w:tr w:rsidR="00000000">
        <w:trPr>
          <w:trHeight w:val="28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32.17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кондитерские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</w:t>
            </w:r>
            <w:r>
              <w:rPr>
                <w:sz w:val="24"/>
                <w:szCs w:val="24"/>
              </w:rPr>
              <w:t>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изготовления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</w:tr>
      <w:tr w:rsidR="00000000">
        <w:trPr>
          <w:trHeight w:val="283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32.18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выпечные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000000">
        <w:trPr>
          <w:trHeight w:val="28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32.19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компоты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</w:tr>
      <w:tr w:rsidR="00000000">
        <w:trPr>
          <w:trHeight w:val="283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32.20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кисели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</w:tr>
      <w:tr w:rsidR="00000000">
        <w:trPr>
          <w:trHeight w:val="29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32.21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соки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</w:tbl>
    <w:p w:rsidR="00000000" w:rsidRDefault="00426F5C">
      <w:pPr>
        <w:rPr>
          <w:rFonts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36845" cy="146050"/>
                <wp:effectExtent l="0" t="0" r="0" b="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B7C3B">
                            <w:pPr>
                              <w:pStyle w:val="3f3f3f3f3f3f3f3f3f3f3f3f3f3f3f1"/>
                              <w:widowControl w:val="0"/>
                              <w:spacing w:before="0" w:line="230" w:lineRule="exact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33.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Оценка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организации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питания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общеобразовательной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организации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-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ответьте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0;margin-top:0;width:412.35pt;height:11.5pt;z-index:251660288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" o:allowincell="f" stroked="f">
                <v:textbox inset="0,0,0,0">
                  <w:txbxContent>
                    <w:p w:rsidR="00000000" w:rsidRDefault="009B7C3B">
                      <w:pPr>
                        <w:pStyle w:val="3f3f3f3f3f3f3f3f3f3f3f3f3f3f3f1"/>
                        <w:widowControl w:val="0"/>
                        <w:spacing w:before="0" w:line="230" w:lineRule="exact"/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 xml:space="preserve">33. </w:t>
                      </w:r>
                      <w:r>
                        <w:rPr>
                          <w:sz w:val="24"/>
                          <w:szCs w:val="24"/>
                        </w:rPr>
                        <w:t>Оценка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организации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питания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в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общеобразовательной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организации</w:t>
                      </w:r>
                      <w:r>
                        <w:rPr>
                          <w:sz w:val="24"/>
                          <w:szCs w:val="24"/>
                        </w:rPr>
                        <w:t xml:space="preserve"> - </w:t>
                      </w:r>
                      <w:r>
                        <w:rPr>
                          <w:sz w:val="24"/>
                          <w:szCs w:val="24"/>
                        </w:rPr>
                        <w:t>ответьте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00000" w:rsidRDefault="009B7C3B">
      <w:pPr>
        <w:spacing w:line="240" w:lineRule="exact"/>
        <w:rPr>
          <w:rFonts w:cs="Times New Roman"/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2610"/>
        <w:gridCol w:w="1133"/>
        <w:gridCol w:w="854"/>
        <w:gridCol w:w="1983"/>
        <w:gridCol w:w="1991"/>
      </w:tblGrid>
      <w:tr w:rsidR="00000000">
        <w:trPr>
          <w:trHeight w:val="1402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74" w:lineRule="exact"/>
              <w:ind w:left="100" w:firstLine="0"/>
            </w:pPr>
            <w:r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блюд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продуктов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Завтраки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20" w:firstLine="0"/>
            </w:pPr>
            <w:r>
              <w:rPr>
                <w:sz w:val="24"/>
                <w:szCs w:val="24"/>
              </w:rPr>
              <w:t>обеды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74" w:lineRule="exact"/>
              <w:ind w:firstLine="0"/>
              <w:jc w:val="both"/>
            </w:pPr>
            <w:r>
              <w:rPr>
                <w:sz w:val="24"/>
                <w:szCs w:val="24"/>
              </w:rPr>
              <w:t>дополнительное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spacing w:line="274" w:lineRule="exact"/>
              <w:ind w:firstLine="0"/>
              <w:jc w:val="center"/>
            </w:pPr>
            <w:r>
              <w:rPr>
                <w:sz w:val="24"/>
                <w:szCs w:val="24"/>
              </w:rPr>
              <w:t>Питани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заболеваниями</w:t>
            </w:r>
            <w:r>
              <w:rPr>
                <w:sz w:val="24"/>
                <w:szCs w:val="24"/>
              </w:rPr>
              <w:t>,</w:t>
            </w:r>
          </w:p>
          <w:p w:rsidR="00000000" w:rsidRDefault="009B7C3B">
            <w:pPr>
              <w:pStyle w:val="3f3f3f3f3f3f3f3f3f3f3f3f3f"/>
              <w:widowControl w:val="0"/>
              <w:spacing w:line="274" w:lineRule="exact"/>
              <w:ind w:firstLine="0"/>
              <w:jc w:val="center"/>
            </w:pPr>
            <w:r>
              <w:rPr>
                <w:sz w:val="24"/>
                <w:szCs w:val="24"/>
              </w:rPr>
              <w:t>требующими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индивидуальног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подхода</w:t>
            </w:r>
          </w:p>
        </w:tc>
      </w:tr>
      <w:tr w:rsidR="00000000">
        <w:trPr>
          <w:trHeight w:val="283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33.1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00" w:firstLine="0"/>
            </w:pPr>
            <w:r>
              <w:rPr>
                <w:sz w:val="24"/>
                <w:szCs w:val="24"/>
              </w:rPr>
              <w:t>отлично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288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33.2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00" w:firstLine="0"/>
            </w:pPr>
            <w:r>
              <w:rPr>
                <w:sz w:val="24"/>
                <w:szCs w:val="24"/>
              </w:rPr>
              <w:t>хорошо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хорошо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хорошо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283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lastRenderedPageBreak/>
              <w:t>33.3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00" w:firstLine="0"/>
            </w:pPr>
            <w:r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00000">
        <w:trPr>
          <w:trHeight w:val="298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40" w:firstLine="0"/>
            </w:pPr>
            <w:r>
              <w:rPr>
                <w:sz w:val="24"/>
                <w:szCs w:val="24"/>
              </w:rPr>
              <w:t>33.4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left="100" w:firstLine="0"/>
            </w:pPr>
            <w:r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5" w:type="dxa"/>
            </w:tcMar>
          </w:tcPr>
          <w:p w:rsidR="00000000" w:rsidRDefault="009B7C3B">
            <w:pPr>
              <w:pStyle w:val="3f3f3f3f3f3f3f3f3f3f3f3f3f"/>
              <w:widowControl w:val="0"/>
              <w:ind w:firstLine="0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</w:tbl>
    <w:p w:rsidR="00000000" w:rsidRDefault="009B7C3B">
      <w:pPr>
        <w:pStyle w:val="3f3f3f3f3f3f3f3f3f3f3f3f3f3f3f1"/>
        <w:widowControl w:val="0"/>
        <w:spacing w:before="0" w:line="274" w:lineRule="exact"/>
      </w:pPr>
      <w:r>
        <w:rPr>
          <w:sz w:val="24"/>
          <w:szCs w:val="24"/>
        </w:rPr>
        <w:t xml:space="preserve">34.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меню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работает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школа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нужное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подчеркнуть</w:t>
      </w:r>
      <w:r>
        <w:rPr>
          <w:sz w:val="24"/>
          <w:szCs w:val="24"/>
        </w:rPr>
        <w:t>):</w:t>
      </w:r>
    </w:p>
    <w:p w:rsidR="00000000" w:rsidRDefault="009B7C3B">
      <w:pPr>
        <w:pStyle w:val="3f3f3f3f3f3f3f3f3f3f3f3f3f3f3f1"/>
        <w:numPr>
          <w:ilvl w:val="0"/>
          <w:numId w:val="4"/>
        </w:numPr>
        <w:tabs>
          <w:tab w:val="left" w:pos="1017"/>
        </w:tabs>
        <w:spacing w:before="0" w:line="274" w:lineRule="exact"/>
      </w:pPr>
      <w:r>
        <w:rPr>
          <w:sz w:val="24"/>
          <w:szCs w:val="24"/>
        </w:rPr>
        <w:t>едино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типовое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субъекта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</w:p>
    <w:p w:rsidR="00000000" w:rsidRDefault="009B7C3B">
      <w:pPr>
        <w:pStyle w:val="3f3f3f3f3f3f3f3f3f3f3f3f3f3f3f1"/>
        <w:spacing w:before="0" w:line="274" w:lineRule="exact"/>
      </w:pPr>
      <w:r>
        <w:rPr>
          <w:sz w:val="24"/>
          <w:szCs w:val="24"/>
          <w:u w:val="single"/>
        </w:rPr>
        <w:t>Б</w:t>
      </w:r>
      <w:r>
        <w:rPr>
          <w:sz w:val="24"/>
          <w:szCs w:val="24"/>
          <w:u w:val="single"/>
        </w:rPr>
        <w:t xml:space="preserve">) </w:t>
      </w:r>
      <w:r>
        <w:rPr>
          <w:sz w:val="24"/>
          <w:szCs w:val="24"/>
          <w:u w:val="single"/>
        </w:rPr>
        <w:t>типовое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для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региона</w:t>
      </w:r>
      <w:r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но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адаптированное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для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школы</w:t>
      </w:r>
      <w:r>
        <w:rPr>
          <w:sz w:val="24"/>
          <w:szCs w:val="24"/>
          <w:u w:val="single"/>
        </w:rPr>
        <w:t xml:space="preserve"> (</w:t>
      </w:r>
      <w:r>
        <w:rPr>
          <w:sz w:val="24"/>
          <w:szCs w:val="24"/>
          <w:u w:val="single"/>
        </w:rPr>
        <w:t>с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отдельными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изменениями</w:t>
      </w:r>
      <w:r>
        <w:rPr>
          <w:sz w:val="24"/>
          <w:szCs w:val="24"/>
          <w:u w:val="single"/>
        </w:rPr>
        <w:t>);</w:t>
      </w:r>
    </w:p>
    <w:p w:rsidR="00000000" w:rsidRDefault="009B7C3B">
      <w:pPr>
        <w:pStyle w:val="3f3f3f3f3f3f3f3f3f3f3f3f3f3f3f1"/>
        <w:numPr>
          <w:ilvl w:val="0"/>
          <w:numId w:val="4"/>
        </w:numPr>
        <w:tabs>
          <w:tab w:val="left" w:pos="1007"/>
        </w:tabs>
        <w:spacing w:before="0" w:line="274" w:lineRule="exact"/>
      </w:pPr>
      <w:r>
        <w:rPr>
          <w:sz w:val="24"/>
          <w:szCs w:val="24"/>
        </w:rPr>
        <w:t>индивидуальное</w:t>
      </w:r>
    </w:p>
    <w:p w:rsidR="00000000" w:rsidRDefault="009B7C3B">
      <w:pPr>
        <w:pStyle w:val="3f3f3f3f3f3f3f3f3f3f3f3f3f"/>
        <w:tabs>
          <w:tab w:val="left" w:leader="underscore" w:pos="3786"/>
        </w:tabs>
        <w:spacing w:before="214" w:line="230" w:lineRule="exact"/>
        <w:ind w:left="700" w:firstLine="0"/>
      </w:pPr>
      <w:r>
        <w:rPr>
          <w:sz w:val="24"/>
          <w:szCs w:val="24"/>
        </w:rPr>
        <w:t>Дата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анкетирования</w:t>
      </w:r>
      <w:r>
        <w:rPr>
          <w:sz w:val="24"/>
          <w:szCs w:val="24"/>
        </w:rPr>
        <w:t xml:space="preserve"> 11.09.23</w:t>
      </w:r>
    </w:p>
    <w:p w:rsidR="00000000" w:rsidRDefault="009B7C3B">
      <w:pPr>
        <w:pStyle w:val="3f3f3f3f3f3f3f3f3f3f3f3f3f"/>
        <w:spacing w:line="230" w:lineRule="exact"/>
        <w:ind w:left="700" w:firstLine="0"/>
        <w:rPr>
          <w:sz w:val="24"/>
          <w:szCs w:val="24"/>
        </w:rPr>
      </w:pPr>
    </w:p>
    <w:p w:rsidR="00000000" w:rsidRDefault="009B7C3B">
      <w:pPr>
        <w:pStyle w:val="3f3f3f3f3f3f3f3f3f3f3f3f3f"/>
        <w:spacing w:line="230" w:lineRule="exact"/>
        <w:ind w:left="700" w:firstLine="0"/>
        <w:rPr>
          <w:sz w:val="24"/>
          <w:szCs w:val="24"/>
        </w:rPr>
      </w:pPr>
    </w:p>
    <w:p w:rsidR="009B7C3B" w:rsidRDefault="009B7C3B">
      <w:pPr>
        <w:pStyle w:val="3f3f3f3f3f3f3f3f3f3f3f3f3f"/>
        <w:spacing w:line="230" w:lineRule="exact"/>
        <w:ind w:left="700" w:firstLine="0"/>
      </w:pPr>
      <w:r>
        <w:rPr>
          <w:sz w:val="24"/>
          <w:szCs w:val="24"/>
        </w:rPr>
        <w:t>Рязанова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z w:val="24"/>
          <w:szCs w:val="24"/>
        </w:rPr>
        <w:t>.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       ________________________________</w:t>
      </w:r>
    </w:p>
    <w:sectPr w:rsidR="009B7C3B">
      <w:footnotePr>
        <w:numFmt w:val="upperRoman"/>
      </w:footnotePr>
      <w:type w:val="continuous"/>
      <w:pgSz w:w="11906" w:h="16838"/>
      <w:pgMar w:top="1014" w:right="673" w:bottom="1181" w:left="1652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C3B" w:rsidRDefault="009B7C3B">
      <w:r>
        <w:separator/>
      </w:r>
    </w:p>
  </w:endnote>
  <w:endnote w:type="continuationSeparator" w:id="0">
    <w:p w:rsidR="009B7C3B" w:rsidRDefault="009B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C3B" w:rsidRDefault="009B7C3B">
      <w:r>
        <w:rPr>
          <w:rFonts w:ascii="Liberation Serif" w:eastAsiaTheme="minorEastAsia" w:hAnsi="Liberation Serif" w:cs="Times New Roman"/>
          <w:color w:val="auto"/>
          <w:kern w:val="0"/>
        </w:rPr>
        <w:separator/>
      </w:r>
    </w:p>
  </w:footnote>
  <w:footnote w:type="continuationSeparator" w:id="0">
    <w:p w:rsidR="009B7C3B" w:rsidRDefault="009B7C3B">
      <w:r>
        <w:continuationSeparator/>
      </w:r>
    </w:p>
  </w:footnote>
  <w:footnote w:id="1">
    <w:p w:rsidR="00000000" w:rsidRDefault="009B7C3B">
      <w:pPr>
        <w:pStyle w:val="3f3f3f3f3f3f1"/>
      </w:pPr>
      <w:r w:rsidRPr="00426F5C">
        <w:rPr>
          <w:rStyle w:val="a4"/>
          <w:rFonts w:eastAsiaTheme="minorEastAsia"/>
        </w:rPr>
        <w:footnoteRef/>
      </w:r>
      <w:r>
        <w:t xml:space="preserve"> </w:t>
      </w:r>
      <w:r>
        <w:t>Дети</w:t>
      </w:r>
      <w:r>
        <w:t xml:space="preserve"> </w:t>
      </w:r>
      <w:r>
        <w:t>с</w:t>
      </w:r>
      <w:r>
        <w:t xml:space="preserve"> </w:t>
      </w:r>
      <w:r>
        <w:t>ограниченными</w:t>
      </w:r>
      <w:r>
        <w:t xml:space="preserve"> </w:t>
      </w:r>
      <w:r>
        <w:t>возможностями</w:t>
      </w:r>
      <w:r>
        <w:t xml:space="preserve"> </w:t>
      </w:r>
      <w:r>
        <w:t>здоровья</w:t>
      </w:r>
      <w:r>
        <w:t xml:space="preserve"> - </w:t>
      </w:r>
      <w:r>
        <w:t>это</w:t>
      </w:r>
      <w:r>
        <w:t xml:space="preserve"> </w:t>
      </w:r>
      <w:r>
        <w:t>дети</w:t>
      </w:r>
      <w:r>
        <w:t>-</w:t>
      </w:r>
      <w:r>
        <w:t>инвалиды</w:t>
      </w:r>
      <w:r>
        <w:t xml:space="preserve">, </w:t>
      </w:r>
      <w:r>
        <w:t>либо</w:t>
      </w:r>
      <w:r>
        <w:t xml:space="preserve"> </w:t>
      </w:r>
      <w:r>
        <w:t>дети</w:t>
      </w:r>
      <w:r>
        <w:t xml:space="preserve"> </w:t>
      </w:r>
      <w:r>
        <w:t>не</w:t>
      </w:r>
      <w:r>
        <w:t xml:space="preserve"> </w:t>
      </w:r>
      <w:r>
        <w:t>признанные</w:t>
      </w:r>
      <w:r>
        <w:t xml:space="preserve"> </w:t>
      </w:r>
      <w:r>
        <w:t>в</w:t>
      </w:r>
      <w:r>
        <w:t xml:space="preserve"> </w:t>
      </w:r>
      <w:r>
        <w:t>ус</w:t>
      </w:r>
      <w:r>
        <w:t>тановленном</w:t>
      </w:r>
      <w:r>
        <w:t xml:space="preserve"> </w:t>
      </w:r>
      <w:r>
        <w:t>порядке</w:t>
      </w:r>
      <w:r>
        <w:t xml:space="preserve"> </w:t>
      </w:r>
      <w:r>
        <w:t>детьми</w:t>
      </w:r>
      <w:r>
        <w:t>-</w:t>
      </w:r>
      <w:r>
        <w:t>инвалидами</w:t>
      </w:r>
      <w:r>
        <w:t xml:space="preserve">, </w:t>
      </w:r>
      <w:r>
        <w:t>но</w:t>
      </w:r>
      <w:r>
        <w:t xml:space="preserve"> </w:t>
      </w:r>
      <w:r>
        <w:t>имеющие</w:t>
      </w:r>
      <w:r>
        <w:t xml:space="preserve"> </w:t>
      </w:r>
      <w:r>
        <w:t>временные</w:t>
      </w:r>
      <w:r>
        <w:t xml:space="preserve"> </w:t>
      </w:r>
      <w:r>
        <w:t>или</w:t>
      </w:r>
      <w:r>
        <w:t xml:space="preserve"> </w:t>
      </w:r>
      <w:r>
        <w:t>постоянные</w:t>
      </w:r>
      <w:r>
        <w:t xml:space="preserve"> </w:t>
      </w:r>
      <w:r>
        <w:t>отклонения</w:t>
      </w:r>
      <w:r>
        <w:t xml:space="preserve"> </w:t>
      </w:r>
      <w:r>
        <w:t>в</w:t>
      </w:r>
      <w:r>
        <w:t xml:space="preserve"> </w:t>
      </w:r>
      <w:r>
        <w:t>физическом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психическом</w:t>
      </w:r>
      <w:r>
        <w:t xml:space="preserve"> </w:t>
      </w:r>
      <w:r>
        <w:t>развитии</w:t>
      </w:r>
      <w:r>
        <w:t xml:space="preserve"> </w:t>
      </w:r>
      <w:r>
        <w:t>и</w:t>
      </w:r>
      <w:r>
        <w:t xml:space="preserve"> </w:t>
      </w:r>
      <w:r>
        <w:t>нуждающиеся</w:t>
      </w:r>
      <w:r>
        <w:t xml:space="preserve"> </w:t>
      </w:r>
      <w:r>
        <w:t>в</w:t>
      </w:r>
      <w:r>
        <w:t xml:space="preserve"> </w:t>
      </w:r>
      <w:r>
        <w:t>создании</w:t>
      </w:r>
      <w:r>
        <w:t xml:space="preserve"> </w:t>
      </w:r>
      <w:r>
        <w:t>специальных</w:t>
      </w:r>
      <w:r>
        <w:t xml:space="preserve"> </w:t>
      </w:r>
      <w:r>
        <w:t>условий</w:t>
      </w:r>
      <w:r>
        <w:t xml:space="preserve"> </w:t>
      </w:r>
      <w:r>
        <w:t>обучения</w:t>
      </w:r>
      <w:r>
        <w:t xml:space="preserve"> </w:t>
      </w:r>
      <w:r>
        <w:t>и</w:t>
      </w:r>
      <w:r>
        <w:t xml:space="preserve"> </w:t>
      </w:r>
      <w:r>
        <w:t>питания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w w:val="100"/>
        <w:sz w:val="23"/>
        <w:szCs w:val="23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w w:val="100"/>
        <w:sz w:val="23"/>
        <w:szCs w:val="23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w w:val="100"/>
        <w:sz w:val="23"/>
        <w:szCs w:val="23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w w:val="100"/>
        <w:sz w:val="23"/>
        <w:szCs w:val="23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w w:val="100"/>
        <w:sz w:val="23"/>
        <w:szCs w:val="23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w w:val="100"/>
        <w:sz w:val="23"/>
        <w:szCs w:val="23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w w:val="100"/>
        <w:sz w:val="23"/>
        <w:szCs w:val="23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w w:val="100"/>
        <w:sz w:val="23"/>
        <w:szCs w:val="23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w w:val="100"/>
        <w:sz w:val="23"/>
        <w:szCs w:val="23"/>
      </w:rPr>
    </w:lvl>
  </w:abstractNum>
  <w:abstractNum w:abstractNumId="1" w15:restartNumberingAfterBreak="0">
    <w:nsid w:val="00000002"/>
    <w:multiLevelType w:val="multilevel"/>
    <w:tmpl w:val="00000002"/>
    <w:lvl w:ilvl="0">
      <w:start w:val="5"/>
      <w:numFmt w:val="decimal"/>
      <w:lvlText w:val="23.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w w:val="100"/>
        <w:sz w:val="23"/>
        <w:szCs w:val="23"/>
      </w:rPr>
    </w:lvl>
    <w:lvl w:ilvl="1">
      <w:start w:val="5"/>
      <w:numFmt w:val="decimal"/>
      <w:lvlText w:val="23.%2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w w:val="100"/>
        <w:sz w:val="23"/>
        <w:szCs w:val="23"/>
      </w:rPr>
    </w:lvl>
    <w:lvl w:ilvl="2">
      <w:start w:val="5"/>
      <w:numFmt w:val="decimal"/>
      <w:lvlText w:val="23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w w:val="100"/>
        <w:sz w:val="23"/>
        <w:szCs w:val="23"/>
      </w:rPr>
    </w:lvl>
    <w:lvl w:ilvl="3">
      <w:start w:val="5"/>
      <w:numFmt w:val="decimal"/>
      <w:lvlText w:val="23.%4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w w:val="100"/>
        <w:sz w:val="23"/>
        <w:szCs w:val="23"/>
      </w:rPr>
    </w:lvl>
    <w:lvl w:ilvl="4">
      <w:start w:val="5"/>
      <w:numFmt w:val="decimal"/>
      <w:lvlText w:val="23.%5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w w:val="100"/>
        <w:sz w:val="23"/>
        <w:szCs w:val="23"/>
      </w:rPr>
    </w:lvl>
    <w:lvl w:ilvl="5">
      <w:start w:val="5"/>
      <w:numFmt w:val="decimal"/>
      <w:lvlText w:val="23.%6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w w:val="100"/>
        <w:sz w:val="23"/>
        <w:szCs w:val="23"/>
      </w:rPr>
    </w:lvl>
    <w:lvl w:ilvl="6">
      <w:start w:val="5"/>
      <w:numFmt w:val="decimal"/>
      <w:lvlText w:val="23.%7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w w:val="100"/>
        <w:sz w:val="23"/>
        <w:szCs w:val="23"/>
      </w:rPr>
    </w:lvl>
    <w:lvl w:ilvl="7">
      <w:start w:val="5"/>
      <w:numFmt w:val="decimal"/>
      <w:lvlText w:val="23.%8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w w:val="100"/>
        <w:sz w:val="23"/>
        <w:szCs w:val="23"/>
      </w:rPr>
    </w:lvl>
    <w:lvl w:ilvl="8">
      <w:start w:val="5"/>
      <w:numFmt w:val="decimal"/>
      <w:lvlText w:val="23.%9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w w:val="100"/>
        <w:sz w:val="23"/>
        <w:szCs w:val="23"/>
      </w:rPr>
    </w:lvl>
  </w:abstractNum>
  <w:abstractNum w:abstractNumId="2" w15:restartNumberingAfterBreak="0">
    <w:nsid w:val="00000003"/>
    <w:multiLevelType w:val="multilevel"/>
    <w:tmpl w:val="00000003"/>
    <w:lvl w:ilvl="0">
      <w:start w:val="7"/>
      <w:numFmt w:val="decimal"/>
      <w:lvlText w:val="23.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w w:val="100"/>
        <w:sz w:val="23"/>
        <w:szCs w:val="23"/>
      </w:rPr>
    </w:lvl>
    <w:lvl w:ilvl="1">
      <w:start w:val="7"/>
      <w:numFmt w:val="decimal"/>
      <w:lvlText w:val="23.%2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w w:val="100"/>
        <w:sz w:val="23"/>
        <w:szCs w:val="23"/>
      </w:rPr>
    </w:lvl>
    <w:lvl w:ilvl="2">
      <w:start w:val="7"/>
      <w:numFmt w:val="decimal"/>
      <w:lvlText w:val="23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w w:val="100"/>
        <w:sz w:val="23"/>
        <w:szCs w:val="23"/>
      </w:rPr>
    </w:lvl>
    <w:lvl w:ilvl="3">
      <w:start w:val="7"/>
      <w:numFmt w:val="decimal"/>
      <w:lvlText w:val="23.%4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w w:val="100"/>
        <w:sz w:val="23"/>
        <w:szCs w:val="23"/>
      </w:rPr>
    </w:lvl>
    <w:lvl w:ilvl="4">
      <w:start w:val="7"/>
      <w:numFmt w:val="decimal"/>
      <w:lvlText w:val="23.%5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w w:val="100"/>
        <w:sz w:val="23"/>
        <w:szCs w:val="23"/>
      </w:rPr>
    </w:lvl>
    <w:lvl w:ilvl="5">
      <w:start w:val="7"/>
      <w:numFmt w:val="decimal"/>
      <w:lvlText w:val="23.%6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w w:val="100"/>
        <w:sz w:val="23"/>
        <w:szCs w:val="23"/>
      </w:rPr>
    </w:lvl>
    <w:lvl w:ilvl="6">
      <w:start w:val="7"/>
      <w:numFmt w:val="decimal"/>
      <w:lvlText w:val="23.%7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w w:val="100"/>
        <w:sz w:val="23"/>
        <w:szCs w:val="23"/>
      </w:rPr>
    </w:lvl>
    <w:lvl w:ilvl="7">
      <w:start w:val="7"/>
      <w:numFmt w:val="decimal"/>
      <w:lvlText w:val="23.%8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w w:val="100"/>
        <w:sz w:val="23"/>
        <w:szCs w:val="23"/>
      </w:rPr>
    </w:lvl>
    <w:lvl w:ilvl="8">
      <w:start w:val="7"/>
      <w:numFmt w:val="decimal"/>
      <w:lvlText w:val="23.%9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w w:val="100"/>
        <w:sz w:val="23"/>
        <w:szCs w:val="23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w w:val="100"/>
        <w:sz w:val="23"/>
        <w:szCs w:val="23"/>
      </w:rPr>
    </w:lvl>
    <w:lvl w:ilvl="1">
      <w:start w:val="1"/>
      <w:numFmt w:val="upp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w w:val="100"/>
        <w:sz w:val="23"/>
        <w:szCs w:val="23"/>
      </w:rPr>
    </w:lvl>
    <w:lvl w:ilvl="2">
      <w:start w:val="1"/>
      <w:numFmt w:val="upp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w w:val="100"/>
        <w:sz w:val="23"/>
        <w:szCs w:val="23"/>
      </w:rPr>
    </w:lvl>
    <w:lvl w:ilvl="3">
      <w:start w:val="1"/>
      <w:numFmt w:val="upp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w w:val="100"/>
        <w:sz w:val="23"/>
        <w:szCs w:val="23"/>
      </w:rPr>
    </w:lvl>
    <w:lvl w:ilvl="4">
      <w:start w:val="1"/>
      <w:numFmt w:val="upperLetter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w w:val="100"/>
        <w:sz w:val="23"/>
        <w:szCs w:val="23"/>
      </w:rPr>
    </w:lvl>
    <w:lvl w:ilvl="5">
      <w:start w:val="1"/>
      <w:numFmt w:val="upperLetter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w w:val="100"/>
        <w:sz w:val="23"/>
        <w:szCs w:val="23"/>
      </w:rPr>
    </w:lvl>
    <w:lvl w:ilvl="6">
      <w:start w:val="1"/>
      <w:numFmt w:val="upp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w w:val="100"/>
        <w:sz w:val="23"/>
        <w:szCs w:val="23"/>
      </w:rPr>
    </w:lvl>
    <w:lvl w:ilvl="7">
      <w:start w:val="1"/>
      <w:numFmt w:val="upperLetter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w w:val="100"/>
        <w:sz w:val="23"/>
        <w:szCs w:val="23"/>
      </w:rPr>
    </w:lvl>
    <w:lvl w:ilvl="8">
      <w:start w:val="1"/>
      <w:numFmt w:val="upp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w w:val="100"/>
        <w:sz w:val="23"/>
        <w:szCs w:val="23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5C"/>
    <w:rsid w:val="00426F5C"/>
    <w:rsid w:val="009B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15BC27-A20C-4787-AD6A-58A24A9A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 Unicode MS"/>
      <w:color w:val="000000"/>
      <w:kern w:val="1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f3f3f3f3f3f3f3f-3f3f3f3f3f3f">
    <w:name w:val="И3fн3fт3fе3fр3fн3fе3fт3f-с3fс3fы3fл3fк3fа3f"/>
    <w:basedOn w:val="a0"/>
    <w:uiPriority w:val="99"/>
    <w:rPr>
      <w:rFonts w:ascii="Times New Roman" w:eastAsia="Times New Roman" w:hAnsi="Times New Roman"/>
      <w:color w:val="0066CC"/>
      <w:u w:val="single"/>
    </w:rPr>
  </w:style>
  <w:style w:type="character" w:customStyle="1" w:styleId="3f3f3f3f3f3f">
    <w:name w:val="С3fн3fо3fс3fк3fа3f_"/>
    <w:basedOn w:val="a0"/>
    <w:uiPriority w:val="99"/>
    <w:rPr>
      <w:rFonts w:eastAsia="Times New Roman"/>
      <w:color w:val="000000"/>
      <w:sz w:val="23"/>
      <w:szCs w:val="23"/>
    </w:rPr>
  </w:style>
  <w:style w:type="character" w:customStyle="1" w:styleId="3f3f3f3f3f3f3f3f3f3f1">
    <w:name w:val="З3fа3fг3fо3fл3fо3fв3fо3fк3f №3f1_"/>
    <w:basedOn w:val="a0"/>
    <w:uiPriority w:val="99"/>
    <w:rPr>
      <w:rFonts w:eastAsia="Times New Roman"/>
      <w:b/>
      <w:bCs/>
      <w:color w:val="000000"/>
      <w:sz w:val="27"/>
      <w:szCs w:val="27"/>
    </w:rPr>
  </w:style>
  <w:style w:type="character" w:customStyle="1" w:styleId="3f3f3f3f3f3f3f3f3f3f2">
    <w:name w:val="З3fа3fг3fо3fл3fо3fв3fо3fк3f №3f2_"/>
    <w:basedOn w:val="a0"/>
    <w:uiPriority w:val="99"/>
    <w:rPr>
      <w:rFonts w:eastAsia="Times New Roman"/>
      <w:i/>
      <w:iCs/>
      <w:color w:val="000000"/>
      <w:sz w:val="27"/>
      <w:szCs w:val="27"/>
    </w:rPr>
  </w:style>
  <w:style w:type="character" w:customStyle="1" w:styleId="3f3f3f3f3f3f3f3f3f3f3f3f3f3f3f3f3f6">
    <w:name w:val="О3fс3fн3fо3fв3fн3fо3fй3f т3fе3fк3fс3fт3f З3fн3fа3fк3f6"/>
    <w:basedOn w:val="a0"/>
    <w:uiPriority w:val="99"/>
    <w:rPr>
      <w:rFonts w:ascii="Times New Roman" w:eastAsia="Times New Roman" w:hAnsi="Times New Roman"/>
    </w:rPr>
  </w:style>
  <w:style w:type="character" w:customStyle="1" w:styleId="3f3f3f3f3f3f3f3f3f3f3f3f3f3f3f3f3f3f3f">
    <w:name w:val="О3fс3fн3fо3fв3fн3fо3fй3f т3fе3fк3fс3fт3f + К3fу3fр3fс3fи3fв3f"/>
    <w:basedOn w:val="3f3f3f3f3f3f3f3f3f3f3f3f3f3f3f3f3f6"/>
    <w:uiPriority w:val="99"/>
    <w:rPr>
      <w:rFonts w:ascii="Times New Roman" w:eastAsia="Times New Roman" w:hAnsi="Times New Roman"/>
      <w:i/>
      <w:iCs/>
      <w:sz w:val="23"/>
      <w:szCs w:val="23"/>
    </w:rPr>
  </w:style>
  <w:style w:type="character" w:customStyle="1" w:styleId="3f3f3f3f3f3f3f3f3f3f3f3f3f3f3f2">
    <w:name w:val="П3fо3fд3fп3fи3fс3fь3f к3f т3fа3fб3fл3fи3fц3fе3f (2)_"/>
    <w:basedOn w:val="a0"/>
    <w:uiPriority w:val="99"/>
    <w:rPr>
      <w:rFonts w:eastAsia="Times New Roman"/>
      <w:i/>
      <w:iCs/>
      <w:color w:val="000000"/>
      <w:sz w:val="23"/>
      <w:szCs w:val="23"/>
    </w:rPr>
  </w:style>
  <w:style w:type="character" w:customStyle="1" w:styleId="3f3f3f3f3f3f3f3f3f3f3f3f3f3f3f">
    <w:name w:val="П3fо3fд3fп3fи3fс3fь3f к3f т3fа3fб3fл3fи3fц3fе3f_"/>
    <w:basedOn w:val="a0"/>
    <w:uiPriority w:val="99"/>
    <w:rPr>
      <w:rFonts w:eastAsia="Times New Roman"/>
      <w:color w:val="000000"/>
      <w:sz w:val="23"/>
      <w:szCs w:val="23"/>
    </w:rPr>
  </w:style>
  <w:style w:type="character" w:customStyle="1" w:styleId="3f3f3f3f3f3f3f3f3f3f3f3f3f3f3f0">
    <w:name w:val="П3fо3fд3fп3fи3fс3fь3f к3f т3fа3fб3fл3fи3fц3fе3f"/>
    <w:basedOn w:val="3f3f3f3f3f3f3f3f3f3f3f3f3f3f3f"/>
    <w:uiPriority w:val="99"/>
    <w:rPr>
      <w:rFonts w:eastAsia="Times New Roman"/>
      <w:color w:val="000000"/>
      <w:sz w:val="23"/>
      <w:szCs w:val="23"/>
      <w:u w:val="single"/>
    </w:rPr>
  </w:style>
  <w:style w:type="character" w:customStyle="1" w:styleId="3f3f3f3f3f3f3f3f3f3f3f3f3f3f3f3f3f3f3f3f3f">
    <w:name w:val="П3fо3fд3fп3fи3fс3fь3f к3f т3fа3fб3fл3fи3fц3fе3f + К3fу3fр3fс3fи3fв3f"/>
    <w:basedOn w:val="3f3f3f3f3f3f3f3f3f3f3f3f3f3f3f"/>
    <w:uiPriority w:val="99"/>
    <w:rPr>
      <w:rFonts w:eastAsia="Times New Roman"/>
      <w:i/>
      <w:iCs/>
      <w:color w:val="000000"/>
      <w:sz w:val="23"/>
      <w:szCs w:val="23"/>
      <w:u w:val="single"/>
    </w:rPr>
  </w:style>
  <w:style w:type="character" w:customStyle="1" w:styleId="3f3f3f3f3f3f3f3f3f3f3f3f3f2">
    <w:name w:val="О3fс3fн3fо3fв3fн3fо3fй3f т3fе3fк3fс3fт3f (2)_"/>
    <w:basedOn w:val="a0"/>
    <w:uiPriority w:val="99"/>
    <w:rPr>
      <w:rFonts w:eastAsia="Times New Roman"/>
      <w:i/>
      <w:iCs/>
      <w:color w:val="000000"/>
      <w:sz w:val="23"/>
      <w:szCs w:val="23"/>
    </w:rPr>
  </w:style>
  <w:style w:type="character" w:customStyle="1" w:styleId="3f3f3f3f3f3f3f3f3f3f3f3f3f23f3f3f3f3f3f3f3f">
    <w:name w:val="О3fс3fн3fо3fв3fн3fо3fй3f т3fе3fк3fс3fт3f (2) + Н3fе3f к3fу3fр3fс3fи3fв3f"/>
    <w:basedOn w:val="3f3f3f3f3f3f3f3f3f3f3f3f3f2"/>
    <w:uiPriority w:val="99"/>
    <w:rPr>
      <w:rFonts w:eastAsia="Times New Roman"/>
      <w:i w:val="0"/>
      <w:iCs w:val="0"/>
      <w:color w:val="000000"/>
      <w:sz w:val="23"/>
      <w:szCs w:val="23"/>
    </w:rPr>
  </w:style>
  <w:style w:type="character" w:customStyle="1" w:styleId="3f3f3f3f3f3f3f3f3f3f3f3f3f3">
    <w:name w:val="О3fс3fн3fо3fв3fн3fо3fй3f т3fе3fк3fс3fт3f (3)_"/>
    <w:basedOn w:val="a0"/>
    <w:uiPriority w:val="99"/>
    <w:rPr>
      <w:rFonts w:eastAsia="Times New Roman"/>
      <w:color w:val="000000"/>
      <w:sz w:val="20"/>
      <w:szCs w:val="20"/>
    </w:rPr>
  </w:style>
  <w:style w:type="character" w:customStyle="1" w:styleId="3f3f3f3f3f3f3f3f3f3f3f3f3f3f3f23f3f3f3f3f3f3f3f">
    <w:name w:val="П3fо3fд3fп3fи3fс3fь3f к3f т3fа3fб3fл3fи3fц3fе3f (2) + Н3fе3f к3fу3fр3fс3fи3fв3f"/>
    <w:basedOn w:val="3f3f3f3f3f3f3f3f3f3f3f3f3f3f3f2"/>
    <w:uiPriority w:val="99"/>
    <w:rPr>
      <w:rFonts w:eastAsia="Times New Roman"/>
      <w:i w:val="0"/>
      <w:iCs w:val="0"/>
      <w:color w:val="000000"/>
      <w:sz w:val="23"/>
      <w:szCs w:val="23"/>
      <w:u w:val="single"/>
    </w:rPr>
  </w:style>
  <w:style w:type="character" w:customStyle="1" w:styleId="3f3f3f3f3f3f3f3f3f3f3f3f3f3f3f20">
    <w:name w:val="П3fо3fд3fп3fи3fс3fь3f к3f т3fа3fб3fл3fи3fц3fе3f (2)"/>
    <w:basedOn w:val="3f3f3f3f3f3f3f3f3f3f3f3f3f3f3f2"/>
    <w:uiPriority w:val="99"/>
    <w:rPr>
      <w:rFonts w:eastAsia="Times New Roman"/>
      <w:i/>
      <w:iCs/>
      <w:color w:val="000000"/>
      <w:sz w:val="23"/>
      <w:szCs w:val="23"/>
      <w:u w:val="single"/>
    </w:rPr>
  </w:style>
  <w:style w:type="character" w:customStyle="1" w:styleId="3f3f3f3f3f3f3f3f3f3f3f3f3f3f3f3f3f3f3f3f3f6">
    <w:name w:val="П3fо3fд3fп3fи3fс3fь3f к3f т3fа3fб3fл3fи3fц3fе3f + К3fу3fр3fс3fи3fв3f6"/>
    <w:basedOn w:val="3f3f3f3f3f3f3f3f3f3f3f3f3f3f3f"/>
    <w:uiPriority w:val="99"/>
    <w:rPr>
      <w:rFonts w:eastAsia="Times New Roman"/>
      <w:i/>
      <w:iCs/>
      <w:color w:val="000000"/>
      <w:sz w:val="23"/>
      <w:szCs w:val="23"/>
    </w:rPr>
  </w:style>
  <w:style w:type="character" w:customStyle="1" w:styleId="3f3f3f3f3f3f3f3f3f3f3f3f3f3f3f3f3f3f3f3">
    <w:name w:val="О3fс3fн3fо3fв3fн3fо3fй3f т3fе3fк3fс3fт3f + К3fу3fр3fс3fи3fв3f3"/>
    <w:basedOn w:val="3f3f3f3f3f3f3f3f3f3f3f3f3f3f3f3f3f6"/>
    <w:uiPriority w:val="99"/>
    <w:rPr>
      <w:rFonts w:ascii="Times New Roman" w:eastAsia="Times New Roman" w:hAnsi="Times New Roman"/>
      <w:i/>
      <w:iCs/>
      <w:sz w:val="23"/>
      <w:szCs w:val="23"/>
    </w:rPr>
  </w:style>
  <w:style w:type="character" w:customStyle="1" w:styleId="3f3f3f3f3f3f3f3f3f3f3f3f3f3f3f23f3f3f3f3f3f3f3f5">
    <w:name w:val="П3fо3fд3fп3fи3fс3fь3f к3f т3fа3fб3fл3fи3fц3fе3f (2) + Н3fе3f к3fу3fр3fс3fи3fв3f5"/>
    <w:basedOn w:val="3f3f3f3f3f3f3f3f3f3f3f3f3f3f3f2"/>
    <w:uiPriority w:val="99"/>
    <w:rPr>
      <w:rFonts w:eastAsia="Times New Roman"/>
      <w:i w:val="0"/>
      <w:iCs w:val="0"/>
      <w:color w:val="000000"/>
      <w:sz w:val="23"/>
      <w:szCs w:val="23"/>
    </w:rPr>
  </w:style>
  <w:style w:type="character" w:customStyle="1" w:styleId="3f3f3f3f3f3f3f3f3f3f3f3f3f3f3f27">
    <w:name w:val="П3fо3fд3fп3fи3fс3fь3f к3f т3fа3fб3fл3fи3fц3fе3f (2)7"/>
    <w:basedOn w:val="3f3f3f3f3f3f3f3f3f3f3f3f3f3f3f2"/>
    <w:uiPriority w:val="99"/>
    <w:rPr>
      <w:rFonts w:eastAsia="Times New Roman"/>
      <w:i/>
      <w:iCs/>
      <w:color w:val="000000"/>
      <w:sz w:val="23"/>
      <w:szCs w:val="23"/>
      <w:u w:val="single"/>
    </w:rPr>
  </w:style>
  <w:style w:type="character" w:customStyle="1" w:styleId="3f3f3f3f3f3f3f3f3f3f3f3f3f3f3f3f3f3f3f2">
    <w:name w:val="О3fс3fн3fо3fв3fн3fо3fй3f т3fе3fк3fс3fт3f + К3fу3fр3fс3fи3fв3f2"/>
    <w:basedOn w:val="3f3f3f3f3f3f3f3f3f3f3f3f3f3f3f3f3f6"/>
    <w:uiPriority w:val="99"/>
    <w:rPr>
      <w:rFonts w:ascii="Times New Roman" w:eastAsia="Times New Roman" w:hAnsi="Times New Roman"/>
      <w:i/>
      <w:iCs/>
      <w:sz w:val="23"/>
      <w:szCs w:val="23"/>
    </w:rPr>
  </w:style>
  <w:style w:type="character" w:customStyle="1" w:styleId="3f3f3f3f3f3f3f3f3f3f3f3f3f3f3f23f3f3f3f3f3f3f3f4">
    <w:name w:val="П3fо3fд3fп3fи3fс3fь3f к3f т3fа3fб3fл3fи3fц3fе3f (2) + Н3fе3f к3fу3fр3fс3fи3fв3f4"/>
    <w:basedOn w:val="3f3f3f3f3f3f3f3f3f3f3f3f3f3f3f2"/>
    <w:uiPriority w:val="99"/>
    <w:rPr>
      <w:rFonts w:eastAsia="Times New Roman"/>
      <w:i w:val="0"/>
      <w:iCs w:val="0"/>
      <w:color w:val="000000"/>
      <w:sz w:val="23"/>
      <w:szCs w:val="23"/>
      <w:u w:val="single"/>
    </w:rPr>
  </w:style>
  <w:style w:type="character" w:customStyle="1" w:styleId="3f3f3f3f3f3f3f3f3f3f3f3f3f3f3f26">
    <w:name w:val="П3fо3fд3fп3fи3fс3fь3f к3f т3fа3fб3fл3fи3fц3fе3f (2)6"/>
    <w:basedOn w:val="3f3f3f3f3f3f3f3f3f3f3f3f3f3f3f2"/>
    <w:uiPriority w:val="99"/>
    <w:rPr>
      <w:rFonts w:eastAsia="Times New Roman"/>
      <w:i/>
      <w:iCs/>
      <w:color w:val="000000"/>
      <w:sz w:val="23"/>
      <w:szCs w:val="23"/>
      <w:u w:val="single"/>
    </w:rPr>
  </w:style>
  <w:style w:type="character" w:customStyle="1" w:styleId="3f3f3f3f3f3f3f3f3f3f3f3f3f3f3f6">
    <w:name w:val="П3fо3fд3fп3fи3fс3fь3f к3f т3fа3fб3fл3fи3fц3fе3f6"/>
    <w:basedOn w:val="3f3f3f3f3f3f3f3f3f3f3f3f3f3f3f"/>
    <w:uiPriority w:val="99"/>
    <w:rPr>
      <w:rFonts w:eastAsia="Times New Roman"/>
      <w:color w:val="000000"/>
      <w:sz w:val="23"/>
      <w:szCs w:val="23"/>
      <w:u w:val="single"/>
    </w:rPr>
  </w:style>
  <w:style w:type="character" w:customStyle="1" w:styleId="3f3f3f3f3f3f3f3f3f3f3f3f3f3f3f3f3f3f3f3f3f5">
    <w:name w:val="П3fо3fд3fп3fи3fс3fь3f к3f т3fа3fб3fл3fи3fц3fе3f + К3fу3fр3fс3fи3fв3f5"/>
    <w:basedOn w:val="3f3f3f3f3f3f3f3f3f3f3f3f3f3f3f"/>
    <w:uiPriority w:val="99"/>
    <w:rPr>
      <w:rFonts w:eastAsia="Times New Roman"/>
      <w:i/>
      <w:iCs/>
      <w:color w:val="000000"/>
      <w:sz w:val="23"/>
      <w:szCs w:val="23"/>
      <w:u w:val="single"/>
    </w:rPr>
  </w:style>
  <w:style w:type="character" w:customStyle="1" w:styleId="3f3f3f3f3f3f3f3f3f3f3f3f3f23f3f3f3f3f3f3f3f3">
    <w:name w:val="О3fс3fн3fо3fв3fн3fо3fй3f т3fе3fк3fс3fт3f (2) + Н3fе3f к3fу3fр3fс3fи3fв3f3"/>
    <w:basedOn w:val="3f3f3f3f3f3f3f3f3f3f3f3f3f2"/>
    <w:uiPriority w:val="99"/>
    <w:rPr>
      <w:rFonts w:eastAsia="Times New Roman"/>
      <w:i w:val="0"/>
      <w:iCs w:val="0"/>
      <w:color w:val="000000"/>
      <w:sz w:val="23"/>
      <w:szCs w:val="23"/>
    </w:rPr>
  </w:style>
  <w:style w:type="character" w:customStyle="1" w:styleId="3f3f3f3f3f3f3f3f3f3f3f3f3f3f3f5">
    <w:name w:val="П3fо3fд3fп3fи3fс3fь3f к3f т3fа3fб3fл3fи3fц3fе3f5"/>
    <w:basedOn w:val="3f3f3f3f3f3f3f3f3f3f3f3f3f3f3f"/>
    <w:uiPriority w:val="99"/>
    <w:rPr>
      <w:rFonts w:eastAsia="Times New Roman"/>
      <w:color w:val="000000"/>
      <w:sz w:val="23"/>
      <w:szCs w:val="23"/>
      <w:u w:val="single"/>
    </w:rPr>
  </w:style>
  <w:style w:type="character" w:customStyle="1" w:styleId="3f3f3f3f3f3f3f3f3f3f3f3f3f3f3f3f3f3f3f3f3f4">
    <w:name w:val="П3fо3fд3fп3fи3fс3fь3f к3f т3fа3fб3fл3fи3fц3fе3f + К3fу3fр3fс3fи3fв3f4"/>
    <w:basedOn w:val="3f3f3f3f3f3f3f3f3f3f3f3f3f3f3f"/>
    <w:uiPriority w:val="99"/>
    <w:rPr>
      <w:rFonts w:eastAsia="Times New Roman"/>
      <w:i/>
      <w:iCs/>
      <w:color w:val="000000"/>
      <w:sz w:val="23"/>
      <w:szCs w:val="23"/>
      <w:u w:val="single"/>
    </w:rPr>
  </w:style>
  <w:style w:type="character" w:customStyle="1" w:styleId="3f3f3f3f3f3f3f3f3f3f3f3f3f23f3f3f3f3f3f3f3f2">
    <w:name w:val="О3fс3fн3fо3fв3fн3fо3fй3f т3fе3fк3fс3fт3f (2) + Н3fе3f к3fу3fр3fс3fи3fв3f2"/>
    <w:basedOn w:val="3f3f3f3f3f3f3f3f3f3f3f3f3f2"/>
    <w:uiPriority w:val="99"/>
    <w:rPr>
      <w:rFonts w:eastAsia="Times New Roman"/>
      <w:i w:val="0"/>
      <w:iCs w:val="0"/>
      <w:color w:val="000000"/>
      <w:sz w:val="23"/>
      <w:szCs w:val="23"/>
    </w:rPr>
  </w:style>
  <w:style w:type="character" w:customStyle="1" w:styleId="3f3f3f3f3f3f3f3f3f3f3f3f3f3f3f3f3f3f3f1">
    <w:name w:val="О3fс3fн3fо3fв3fн3fо3fй3f т3fе3fк3fс3fт3f + К3fу3fр3fс3fи3fв3f1"/>
    <w:basedOn w:val="3f3f3f3f3f3f3f3f3f3f3f3f3f3f3f3f3f6"/>
    <w:uiPriority w:val="99"/>
    <w:rPr>
      <w:rFonts w:ascii="Times New Roman" w:eastAsia="Times New Roman" w:hAnsi="Times New Roman"/>
      <w:i/>
      <w:iCs/>
      <w:sz w:val="23"/>
      <w:szCs w:val="23"/>
    </w:rPr>
  </w:style>
  <w:style w:type="character" w:customStyle="1" w:styleId="3f3f3f3f3f3f3f3f3f3f3f3f3f3f3f3f3f3f3f3f3f3">
    <w:name w:val="П3fо3fд3fп3fи3fс3fь3f к3f т3fа3fб3fл3fи3fц3fе3f + К3fу3fр3fс3fи3fв3f3"/>
    <w:basedOn w:val="3f3f3f3f3f3f3f3f3f3f3f3f3f3f3f"/>
    <w:uiPriority w:val="99"/>
    <w:rPr>
      <w:rFonts w:eastAsia="Times New Roman"/>
      <w:i/>
      <w:iCs/>
      <w:color w:val="000000"/>
      <w:sz w:val="23"/>
      <w:szCs w:val="23"/>
    </w:rPr>
  </w:style>
  <w:style w:type="character" w:customStyle="1" w:styleId="3f3f3f3f3f3f3f3f3f3f3f3f3f3f3f25">
    <w:name w:val="П3fо3fд3fп3fи3fс3fь3f к3f т3fа3fб3fл3fи3fц3fе3f (2)5"/>
    <w:basedOn w:val="3f3f3f3f3f3f3f3f3f3f3f3f3f3f3f2"/>
    <w:uiPriority w:val="99"/>
    <w:rPr>
      <w:rFonts w:eastAsia="Times New Roman"/>
      <w:i/>
      <w:iCs/>
      <w:color w:val="000000"/>
      <w:sz w:val="23"/>
      <w:szCs w:val="23"/>
      <w:u w:val="single"/>
    </w:rPr>
  </w:style>
  <w:style w:type="character" w:customStyle="1" w:styleId="3f3f3f3f3f3f3f3f3f3f3f3f3f3f3f23f3f3f3f3f3f3f3f3">
    <w:name w:val="П3fо3fд3fп3fи3fс3fь3f к3f т3fа3fб3fл3fи3fц3fе3f (2) + Н3fе3f к3fу3fр3fс3fи3fв3f3"/>
    <w:basedOn w:val="3f3f3f3f3f3f3f3f3f3f3f3f3f3f3f2"/>
    <w:uiPriority w:val="99"/>
    <w:rPr>
      <w:rFonts w:eastAsia="Times New Roman"/>
      <w:i w:val="0"/>
      <w:iCs w:val="0"/>
      <w:color w:val="000000"/>
      <w:sz w:val="23"/>
      <w:szCs w:val="23"/>
    </w:rPr>
  </w:style>
  <w:style w:type="character" w:customStyle="1" w:styleId="3f3f3f3f3f3f3f3f3f3f3f3f3f3f3f24">
    <w:name w:val="П3fо3fд3fп3fи3fс3fь3f к3f т3fа3fб3fл3fи3fц3fе3f (2)4"/>
    <w:basedOn w:val="3f3f3f3f3f3f3f3f3f3f3f3f3f3f3f2"/>
    <w:uiPriority w:val="99"/>
    <w:rPr>
      <w:rFonts w:eastAsia="Times New Roman"/>
      <w:i/>
      <w:iCs/>
      <w:color w:val="000000"/>
      <w:sz w:val="23"/>
      <w:szCs w:val="23"/>
    </w:rPr>
  </w:style>
  <w:style w:type="character" w:customStyle="1" w:styleId="3f3f3f3f3f3f3f3f3f3f3f3f3f23f3f3f3f3f3f3f3f1">
    <w:name w:val="О3fс3fн3fо3fв3fн3fо3fй3f т3fе3fк3fс3fт3f (2) + Н3fе3f к3fу3fр3fс3fи3fв3f1"/>
    <w:basedOn w:val="3f3f3f3f3f3f3f3f3f3f3f3f3f2"/>
    <w:uiPriority w:val="99"/>
    <w:rPr>
      <w:rFonts w:eastAsia="Times New Roman"/>
      <w:i w:val="0"/>
      <w:iCs w:val="0"/>
      <w:color w:val="000000"/>
      <w:sz w:val="23"/>
      <w:szCs w:val="23"/>
    </w:rPr>
  </w:style>
  <w:style w:type="character" w:customStyle="1" w:styleId="3f3f3f3f3f3f3f3f3f3f3f3f3f3f3f4">
    <w:name w:val="П3fо3fд3fп3fи3fс3fь3f к3f т3fа3fб3fл3fи3fц3fе3f4"/>
    <w:basedOn w:val="3f3f3f3f3f3f3f3f3f3f3f3f3f3f3f"/>
    <w:uiPriority w:val="99"/>
    <w:rPr>
      <w:rFonts w:eastAsia="Times New Roman"/>
      <w:color w:val="000000"/>
      <w:sz w:val="23"/>
      <w:szCs w:val="23"/>
      <w:u w:val="single"/>
    </w:rPr>
  </w:style>
  <w:style w:type="character" w:customStyle="1" w:styleId="3f3f3f3f3f3f3f3f3f3f3f3f3f3f3f23f3f3f3f3f3f3f3f2">
    <w:name w:val="П3fо3fд3fп3fи3fс3fь3f к3f т3fа3fб3fл3fи3fц3fе3f (2) + Н3fе3f к3fу3fр3fс3fи3fв3f2"/>
    <w:basedOn w:val="3f3f3f3f3f3f3f3f3f3f3f3f3f3f3f2"/>
    <w:uiPriority w:val="99"/>
    <w:rPr>
      <w:rFonts w:eastAsia="Times New Roman"/>
      <w:i w:val="0"/>
      <w:iCs w:val="0"/>
      <w:color w:val="000000"/>
      <w:sz w:val="23"/>
      <w:szCs w:val="23"/>
    </w:rPr>
  </w:style>
  <w:style w:type="character" w:customStyle="1" w:styleId="3f3f3f3f3f3f3f3f3f3f3f3f3f3f3f3">
    <w:name w:val="П3fо3fд3fп3fи3fс3fь3f к3f т3fа3fб3fл3fи3fц3fе3f3"/>
    <w:basedOn w:val="3f3f3f3f3f3f3f3f3f3f3f3f3f3f3f"/>
    <w:uiPriority w:val="99"/>
    <w:rPr>
      <w:rFonts w:eastAsia="Times New Roman"/>
      <w:color w:val="000000"/>
      <w:sz w:val="23"/>
      <w:szCs w:val="23"/>
      <w:u w:val="single"/>
    </w:rPr>
  </w:style>
  <w:style w:type="character" w:customStyle="1" w:styleId="3f3f3f3f3f3f3f3f3f3f3f3f3f3f3f23">
    <w:name w:val="П3fо3fд3fп3fи3fс3fь3f к3f т3fа3fб3fл3fи3fц3fе3f (2)3"/>
    <w:basedOn w:val="3f3f3f3f3f3f3f3f3f3f3f3f3f3f3f2"/>
    <w:uiPriority w:val="99"/>
    <w:rPr>
      <w:rFonts w:eastAsia="Times New Roman"/>
      <w:i/>
      <w:iCs/>
      <w:color w:val="000000"/>
      <w:sz w:val="23"/>
      <w:szCs w:val="23"/>
      <w:u w:val="single"/>
    </w:rPr>
  </w:style>
  <w:style w:type="character" w:customStyle="1" w:styleId="3f3f3f3f3f3f3f3f3f3f3f3f3f3f3f23f3f3f3f3f3f3f3f1">
    <w:name w:val="П3fо3fд3fп3fи3fс3fь3f к3f т3fа3fб3fл3fи3fц3fе3f (2) + Н3fе3f к3fу3fр3fс3fи3fв3f1"/>
    <w:basedOn w:val="3f3f3f3f3f3f3f3f3f3f3f3f3f3f3f2"/>
    <w:uiPriority w:val="99"/>
    <w:rPr>
      <w:rFonts w:eastAsia="Times New Roman"/>
      <w:i w:val="0"/>
      <w:iCs w:val="0"/>
      <w:color w:val="000000"/>
      <w:sz w:val="23"/>
      <w:szCs w:val="23"/>
    </w:rPr>
  </w:style>
  <w:style w:type="character" w:customStyle="1" w:styleId="3f3f3f3f3f3f3f3f3f3f3f3f3f3f3f22">
    <w:name w:val="П3fо3fд3fп3fи3fс3fь3f к3f т3fа3fб3fл3fи3fц3fе3f (2)2"/>
    <w:basedOn w:val="3f3f3f3f3f3f3f3f3f3f3f3f3f3f3f2"/>
    <w:uiPriority w:val="99"/>
    <w:rPr>
      <w:rFonts w:eastAsia="Times New Roman"/>
      <w:i/>
      <w:iCs/>
      <w:color w:val="000000"/>
      <w:sz w:val="23"/>
      <w:szCs w:val="23"/>
      <w:u w:val="single"/>
    </w:rPr>
  </w:style>
  <w:style w:type="character" w:customStyle="1" w:styleId="3f3f3f3f3f3f3f3f3f3f3f3f3f3f3f3f3f3f3f3f3f2">
    <w:name w:val="П3fо3fд3fп3fи3fс3fь3f к3f т3fа3fб3fл3fи3fц3fе3f + К3fу3fр3fс3fи3fв3f2"/>
    <w:basedOn w:val="3f3f3f3f3f3f3f3f3f3f3f3f3f3f3f"/>
    <w:uiPriority w:val="99"/>
    <w:rPr>
      <w:rFonts w:eastAsia="Times New Roman"/>
      <w:i/>
      <w:iCs/>
      <w:color w:val="000000"/>
      <w:sz w:val="23"/>
      <w:szCs w:val="23"/>
    </w:rPr>
  </w:style>
  <w:style w:type="character" w:customStyle="1" w:styleId="3f3f3f3f3f3f3f3f3f3f3f3f3f3f3f3f3f3f3f3f3f1">
    <w:name w:val="П3fо3fд3fп3fи3fс3fь3f к3f т3fа3fб3fл3fи3fц3fе3f + К3fу3fр3fс3fи3fв3f1"/>
    <w:basedOn w:val="3f3f3f3f3f3f3f3f3f3f3f3f3f3f3f"/>
    <w:uiPriority w:val="99"/>
    <w:rPr>
      <w:rFonts w:eastAsia="Times New Roman"/>
      <w:i/>
      <w:iCs/>
      <w:color w:val="000000"/>
      <w:sz w:val="23"/>
      <w:szCs w:val="23"/>
      <w:u w:val="single"/>
    </w:rPr>
  </w:style>
  <w:style w:type="character" w:customStyle="1" w:styleId="3f3f3f3f3f3f3f3f3f3f3f3f3f3f3f21">
    <w:name w:val="П3fо3fд3fп3fи3fс3fь3f к3f т3fа3fб3fл3fи3fц3fе3f2"/>
    <w:basedOn w:val="3f3f3f3f3f3f3f3f3f3f3f3f3f3f3f"/>
    <w:uiPriority w:val="99"/>
    <w:rPr>
      <w:rFonts w:eastAsia="Times New Roman"/>
      <w:color w:val="000000"/>
      <w:sz w:val="23"/>
      <w:szCs w:val="23"/>
      <w:u w:val="single"/>
    </w:rPr>
  </w:style>
  <w:style w:type="character" w:customStyle="1" w:styleId="3f3f3f3f3f3f3f3f3f3f3f3f3f3f3f3f3f5">
    <w:name w:val="О3fс3fн3fо3fв3fн3fо3fй3f т3fе3fк3fс3fт3f З3fн3fа3fк3f5"/>
    <w:basedOn w:val="a0"/>
    <w:uiPriority w:val="99"/>
    <w:rPr>
      <w:rFonts w:ascii="Times New Roman" w:eastAsia="Times New Roman" w:hAnsi="Times New Roman"/>
    </w:rPr>
  </w:style>
  <w:style w:type="character" w:customStyle="1" w:styleId="3f3f3f3f3f3f3f3f3f3f3f3f3f3f3f3f3f">
    <w:name w:val="О3fс3fн3fо3fв3fн3fо3fй3f т3fе3fк3fс3fт3f З3fн3fа3fк3f"/>
    <w:basedOn w:val="a0"/>
    <w:uiPriority w:val="99"/>
    <w:rPr>
      <w:rFonts w:ascii="Times New Roman" w:eastAsia="Times New Roman" w:hAnsi="Times New Roman"/>
    </w:rPr>
  </w:style>
  <w:style w:type="character" w:customStyle="1" w:styleId="3f3f3f3f3f3f3f3f3f3f3f3f3f3f3f3f3f4">
    <w:name w:val="О3fс3fн3fо3fв3fн3fо3fй3f т3fе3fк3fс3fт3f З3fн3fа3fк3f4"/>
    <w:basedOn w:val="a0"/>
    <w:uiPriority w:val="99"/>
    <w:rPr>
      <w:rFonts w:ascii="Times New Roman" w:eastAsia="Times New Roman" w:hAnsi="Times New Roman"/>
    </w:rPr>
  </w:style>
  <w:style w:type="character" w:customStyle="1" w:styleId="3f3f3f3f3f3f3f3f3f3f3f3f3f3f3f3f3f3">
    <w:name w:val="О3fс3fн3fо3fв3fн3fо3fй3f т3fе3fк3fс3fт3f З3fн3fа3fк3f3"/>
    <w:basedOn w:val="a0"/>
    <w:uiPriority w:val="99"/>
    <w:rPr>
      <w:rFonts w:ascii="Times New Roman" w:eastAsia="Times New Roman" w:hAnsi="Times New Roman"/>
    </w:rPr>
  </w:style>
  <w:style w:type="character" w:customStyle="1" w:styleId="3f3f3f3f3f3f3f3f3f3f3f3f3f3f3f3f3f2">
    <w:name w:val="О3fс3fн3fо3fв3fн3fо3fй3f т3fе3fк3fс3fт3f З3fн3fа3fк3f2"/>
    <w:basedOn w:val="a0"/>
    <w:uiPriority w:val="99"/>
    <w:rPr>
      <w:rFonts w:ascii="Times New Roman" w:eastAsia="Times New Roman" w:hAnsi="Times New Roman"/>
    </w:rPr>
  </w:style>
  <w:style w:type="character" w:customStyle="1" w:styleId="3f3f3f3f3f3f3f3f3f3f3f3f3f3f3f3f3f3f3f3f3f0">
    <w:name w:val="В3fе3fр3fх3fн3fи3fй3f к3fо3fл3fо3fн3fт3fи3fт3fу3fл3f З3fн3fа3fк3f"/>
    <w:basedOn w:val="a0"/>
    <w:uiPriority w:val="99"/>
    <w:rPr>
      <w:rFonts w:ascii="Times New Roman" w:eastAsia="Times New Roman" w:hAnsi="Times New Roman"/>
    </w:rPr>
  </w:style>
  <w:style w:type="character" w:customStyle="1" w:styleId="3f3f3f3f3f3f3f3f3f3f3f3f3f3f3f3f3f3f3f3f">
    <w:name w:val="Н3fи3fж3fн3fи3fй3f к3fо3fл3fо3fн3fт3fи3fт3fу3fл3f З3fн3fа3fк3f"/>
    <w:basedOn w:val="a0"/>
    <w:uiPriority w:val="99"/>
    <w:rPr>
      <w:rFonts w:ascii="Times New Roman" w:eastAsia="Times New Roman" w:hAnsi="Times New Roman"/>
    </w:rPr>
  </w:style>
  <w:style w:type="character" w:customStyle="1" w:styleId="ListLabel1">
    <w:name w:val="ListLabel 1"/>
    <w:uiPriority w:val="99"/>
    <w:rPr>
      <w:rFonts w:ascii="Times New Roman" w:hAnsi="Times New Roman"/>
      <w:sz w:val="23"/>
      <w:szCs w:val="23"/>
    </w:rPr>
  </w:style>
  <w:style w:type="character" w:customStyle="1" w:styleId="ListLabel2">
    <w:name w:val="ListLabel 2"/>
    <w:uiPriority w:val="99"/>
    <w:rPr>
      <w:rFonts w:ascii="Times New Roman" w:hAnsi="Times New Roman"/>
      <w:sz w:val="23"/>
      <w:szCs w:val="23"/>
    </w:rPr>
  </w:style>
  <w:style w:type="character" w:customStyle="1" w:styleId="ListLabel3">
    <w:name w:val="ListLabel 3"/>
    <w:uiPriority w:val="99"/>
    <w:rPr>
      <w:rFonts w:ascii="Times New Roman" w:hAnsi="Times New Roman"/>
      <w:sz w:val="23"/>
      <w:szCs w:val="23"/>
    </w:rPr>
  </w:style>
  <w:style w:type="character" w:customStyle="1" w:styleId="ListLabel4">
    <w:name w:val="ListLabel 4"/>
    <w:uiPriority w:val="99"/>
    <w:rPr>
      <w:rFonts w:ascii="Times New Roman" w:hAnsi="Times New Roman"/>
      <w:sz w:val="23"/>
      <w:szCs w:val="23"/>
    </w:rPr>
  </w:style>
  <w:style w:type="character" w:customStyle="1" w:styleId="ListLabel5">
    <w:name w:val="ListLabel 5"/>
    <w:uiPriority w:val="99"/>
    <w:rPr>
      <w:rFonts w:ascii="Times New Roman" w:hAnsi="Times New Roman"/>
      <w:sz w:val="23"/>
      <w:szCs w:val="23"/>
    </w:rPr>
  </w:style>
  <w:style w:type="character" w:customStyle="1" w:styleId="ListLabel6">
    <w:name w:val="ListLabel 6"/>
    <w:uiPriority w:val="99"/>
    <w:rPr>
      <w:rFonts w:ascii="Times New Roman" w:hAnsi="Times New Roman"/>
      <w:sz w:val="23"/>
      <w:szCs w:val="23"/>
    </w:rPr>
  </w:style>
  <w:style w:type="character" w:customStyle="1" w:styleId="ListLabel7">
    <w:name w:val="ListLabel 7"/>
    <w:uiPriority w:val="99"/>
    <w:rPr>
      <w:rFonts w:ascii="Times New Roman" w:hAnsi="Times New Roman"/>
      <w:sz w:val="23"/>
      <w:szCs w:val="23"/>
    </w:rPr>
  </w:style>
  <w:style w:type="character" w:customStyle="1" w:styleId="ListLabel8">
    <w:name w:val="ListLabel 8"/>
    <w:uiPriority w:val="99"/>
    <w:rPr>
      <w:rFonts w:ascii="Times New Roman" w:hAnsi="Times New Roman"/>
      <w:sz w:val="23"/>
      <w:szCs w:val="23"/>
    </w:rPr>
  </w:style>
  <w:style w:type="character" w:customStyle="1" w:styleId="ListLabel9">
    <w:name w:val="ListLabel 9"/>
    <w:uiPriority w:val="99"/>
    <w:rPr>
      <w:rFonts w:ascii="Times New Roman" w:hAnsi="Times New Roman"/>
      <w:sz w:val="23"/>
      <w:szCs w:val="23"/>
    </w:rPr>
  </w:style>
  <w:style w:type="character" w:customStyle="1" w:styleId="ListLabel10">
    <w:name w:val="ListLabel 10"/>
    <w:uiPriority w:val="99"/>
    <w:rPr>
      <w:rFonts w:ascii="Times New Roman" w:hAnsi="Times New Roman"/>
      <w:sz w:val="23"/>
      <w:szCs w:val="23"/>
    </w:rPr>
  </w:style>
  <w:style w:type="character" w:customStyle="1" w:styleId="ListLabel11">
    <w:name w:val="ListLabel 11"/>
    <w:uiPriority w:val="99"/>
    <w:rPr>
      <w:rFonts w:ascii="Times New Roman" w:hAnsi="Times New Roman"/>
      <w:sz w:val="23"/>
      <w:szCs w:val="23"/>
    </w:rPr>
  </w:style>
  <w:style w:type="character" w:customStyle="1" w:styleId="ListLabel12">
    <w:name w:val="ListLabel 12"/>
    <w:uiPriority w:val="99"/>
    <w:rPr>
      <w:rFonts w:ascii="Times New Roman" w:hAnsi="Times New Roman"/>
      <w:sz w:val="23"/>
      <w:szCs w:val="23"/>
    </w:rPr>
  </w:style>
  <w:style w:type="character" w:customStyle="1" w:styleId="ListLabel13">
    <w:name w:val="ListLabel 13"/>
    <w:uiPriority w:val="99"/>
    <w:rPr>
      <w:rFonts w:ascii="Times New Roman" w:hAnsi="Times New Roman"/>
      <w:sz w:val="23"/>
      <w:szCs w:val="23"/>
    </w:rPr>
  </w:style>
  <w:style w:type="character" w:customStyle="1" w:styleId="ListLabel14">
    <w:name w:val="ListLabel 14"/>
    <w:uiPriority w:val="99"/>
    <w:rPr>
      <w:rFonts w:ascii="Times New Roman" w:hAnsi="Times New Roman"/>
      <w:sz w:val="23"/>
      <w:szCs w:val="23"/>
    </w:rPr>
  </w:style>
  <w:style w:type="character" w:customStyle="1" w:styleId="ListLabel15">
    <w:name w:val="ListLabel 15"/>
    <w:uiPriority w:val="99"/>
    <w:rPr>
      <w:rFonts w:ascii="Times New Roman" w:hAnsi="Times New Roman"/>
      <w:sz w:val="23"/>
      <w:szCs w:val="23"/>
    </w:rPr>
  </w:style>
  <w:style w:type="character" w:customStyle="1" w:styleId="ListLabel16">
    <w:name w:val="ListLabel 16"/>
    <w:uiPriority w:val="99"/>
    <w:rPr>
      <w:rFonts w:ascii="Times New Roman" w:hAnsi="Times New Roman"/>
      <w:sz w:val="23"/>
      <w:szCs w:val="23"/>
    </w:rPr>
  </w:style>
  <w:style w:type="character" w:customStyle="1" w:styleId="ListLabel17">
    <w:name w:val="ListLabel 17"/>
    <w:uiPriority w:val="99"/>
    <w:rPr>
      <w:rFonts w:ascii="Times New Roman" w:hAnsi="Times New Roman"/>
      <w:sz w:val="23"/>
      <w:szCs w:val="23"/>
    </w:rPr>
  </w:style>
  <w:style w:type="character" w:customStyle="1" w:styleId="ListLabel18">
    <w:name w:val="ListLabel 18"/>
    <w:uiPriority w:val="99"/>
    <w:rPr>
      <w:rFonts w:ascii="Times New Roman" w:hAnsi="Times New Roman"/>
      <w:sz w:val="23"/>
      <w:szCs w:val="23"/>
    </w:rPr>
  </w:style>
  <w:style w:type="character" w:customStyle="1" w:styleId="ListLabel19">
    <w:name w:val="ListLabel 19"/>
    <w:uiPriority w:val="99"/>
    <w:rPr>
      <w:rFonts w:ascii="Times New Roman" w:hAnsi="Times New Roman"/>
      <w:sz w:val="23"/>
      <w:szCs w:val="23"/>
    </w:rPr>
  </w:style>
  <w:style w:type="character" w:customStyle="1" w:styleId="ListLabel20">
    <w:name w:val="ListLabel 20"/>
    <w:uiPriority w:val="99"/>
    <w:rPr>
      <w:rFonts w:ascii="Times New Roman" w:hAnsi="Times New Roman"/>
      <w:sz w:val="23"/>
      <w:szCs w:val="23"/>
    </w:rPr>
  </w:style>
  <w:style w:type="character" w:customStyle="1" w:styleId="ListLabel21">
    <w:name w:val="ListLabel 21"/>
    <w:uiPriority w:val="99"/>
    <w:rPr>
      <w:rFonts w:ascii="Times New Roman" w:hAnsi="Times New Roman"/>
      <w:sz w:val="23"/>
      <w:szCs w:val="23"/>
    </w:rPr>
  </w:style>
  <w:style w:type="character" w:customStyle="1" w:styleId="ListLabel22">
    <w:name w:val="ListLabel 22"/>
    <w:uiPriority w:val="99"/>
    <w:rPr>
      <w:rFonts w:ascii="Times New Roman" w:hAnsi="Times New Roman"/>
      <w:sz w:val="23"/>
      <w:szCs w:val="23"/>
    </w:rPr>
  </w:style>
  <w:style w:type="character" w:customStyle="1" w:styleId="ListLabel23">
    <w:name w:val="ListLabel 23"/>
    <w:uiPriority w:val="99"/>
    <w:rPr>
      <w:rFonts w:ascii="Times New Roman" w:hAnsi="Times New Roman"/>
      <w:sz w:val="23"/>
      <w:szCs w:val="23"/>
    </w:rPr>
  </w:style>
  <w:style w:type="character" w:customStyle="1" w:styleId="ListLabel24">
    <w:name w:val="ListLabel 24"/>
    <w:uiPriority w:val="99"/>
    <w:rPr>
      <w:rFonts w:ascii="Times New Roman" w:hAnsi="Times New Roman"/>
      <w:sz w:val="23"/>
      <w:szCs w:val="23"/>
    </w:rPr>
  </w:style>
  <w:style w:type="character" w:customStyle="1" w:styleId="ListLabel25">
    <w:name w:val="ListLabel 25"/>
    <w:uiPriority w:val="99"/>
    <w:rPr>
      <w:rFonts w:ascii="Times New Roman" w:hAnsi="Times New Roman"/>
      <w:sz w:val="23"/>
      <w:szCs w:val="23"/>
    </w:rPr>
  </w:style>
  <w:style w:type="character" w:customStyle="1" w:styleId="ListLabel26">
    <w:name w:val="ListLabel 26"/>
    <w:uiPriority w:val="99"/>
    <w:rPr>
      <w:rFonts w:ascii="Times New Roman" w:hAnsi="Times New Roman"/>
      <w:sz w:val="23"/>
      <w:szCs w:val="23"/>
    </w:rPr>
  </w:style>
  <w:style w:type="character" w:customStyle="1" w:styleId="ListLabel27">
    <w:name w:val="ListLabel 27"/>
    <w:uiPriority w:val="99"/>
    <w:rPr>
      <w:rFonts w:ascii="Times New Roman" w:hAnsi="Times New Roman"/>
      <w:sz w:val="23"/>
      <w:szCs w:val="23"/>
    </w:rPr>
  </w:style>
  <w:style w:type="character" w:customStyle="1" w:styleId="ListLabel28">
    <w:name w:val="ListLabel 28"/>
    <w:uiPriority w:val="99"/>
    <w:rPr>
      <w:rFonts w:ascii="Times New Roman" w:hAnsi="Times New Roman"/>
      <w:sz w:val="23"/>
      <w:szCs w:val="23"/>
    </w:rPr>
  </w:style>
  <w:style w:type="character" w:customStyle="1" w:styleId="ListLabel29">
    <w:name w:val="ListLabel 29"/>
    <w:uiPriority w:val="99"/>
    <w:rPr>
      <w:rFonts w:ascii="Times New Roman" w:hAnsi="Times New Roman"/>
      <w:sz w:val="23"/>
      <w:szCs w:val="23"/>
    </w:rPr>
  </w:style>
  <w:style w:type="character" w:customStyle="1" w:styleId="ListLabel30">
    <w:name w:val="ListLabel 30"/>
    <w:uiPriority w:val="99"/>
    <w:rPr>
      <w:rFonts w:ascii="Times New Roman" w:hAnsi="Times New Roman"/>
      <w:sz w:val="23"/>
      <w:szCs w:val="23"/>
    </w:rPr>
  </w:style>
  <w:style w:type="character" w:customStyle="1" w:styleId="ListLabel31">
    <w:name w:val="ListLabel 31"/>
    <w:uiPriority w:val="99"/>
    <w:rPr>
      <w:rFonts w:ascii="Times New Roman" w:hAnsi="Times New Roman"/>
      <w:sz w:val="23"/>
      <w:szCs w:val="23"/>
    </w:rPr>
  </w:style>
  <w:style w:type="character" w:customStyle="1" w:styleId="ListLabel32">
    <w:name w:val="ListLabel 32"/>
    <w:uiPriority w:val="99"/>
    <w:rPr>
      <w:rFonts w:ascii="Times New Roman" w:hAnsi="Times New Roman"/>
      <w:sz w:val="23"/>
      <w:szCs w:val="23"/>
    </w:rPr>
  </w:style>
  <w:style w:type="character" w:customStyle="1" w:styleId="ListLabel33">
    <w:name w:val="ListLabel 33"/>
    <w:uiPriority w:val="99"/>
    <w:rPr>
      <w:rFonts w:ascii="Times New Roman" w:hAnsi="Times New Roman"/>
      <w:sz w:val="23"/>
      <w:szCs w:val="23"/>
    </w:rPr>
  </w:style>
  <w:style w:type="character" w:customStyle="1" w:styleId="ListLabel34">
    <w:name w:val="ListLabel 34"/>
    <w:uiPriority w:val="99"/>
    <w:rPr>
      <w:rFonts w:ascii="Times New Roman" w:hAnsi="Times New Roman"/>
      <w:sz w:val="23"/>
      <w:szCs w:val="23"/>
    </w:rPr>
  </w:style>
  <w:style w:type="character" w:customStyle="1" w:styleId="ListLabel35">
    <w:name w:val="ListLabel 35"/>
    <w:uiPriority w:val="99"/>
    <w:rPr>
      <w:rFonts w:ascii="Times New Roman" w:hAnsi="Times New Roman"/>
      <w:sz w:val="23"/>
      <w:szCs w:val="23"/>
    </w:rPr>
  </w:style>
  <w:style w:type="character" w:customStyle="1" w:styleId="ListLabel36">
    <w:name w:val="ListLabel 36"/>
    <w:uiPriority w:val="99"/>
    <w:rPr>
      <w:rFonts w:ascii="Times New Roman" w:hAnsi="Times New Roman"/>
      <w:sz w:val="23"/>
      <w:szCs w:val="23"/>
    </w:rPr>
  </w:style>
  <w:style w:type="character" w:customStyle="1" w:styleId="3f3f3f3f3f3f3f3f3f3f3f3f">
    <w:name w:val="С3fи3fм3fв3fо3fл3f с3fн3fо3fс3fк3fи3f"/>
    <w:uiPriority w:val="99"/>
  </w:style>
  <w:style w:type="character" w:customStyle="1" w:styleId="3f3f3f3f3f3f3f3f3f3f3f3f3f3f">
    <w:name w:val="П3fр3fи3fв3fя3fз3fк3fа3f с3fн3fо3fс3fк3fи3f"/>
    <w:uiPriority w:val="99"/>
    <w:rPr>
      <w:vertAlign w:val="superscript"/>
    </w:rPr>
  </w:style>
  <w:style w:type="character" w:customStyle="1" w:styleId="3f3f3f3f3f3f3f3f3f3f3f3f3f3f3f3f3f3f3f3f3f3f">
    <w:name w:val="П3fр3fи3fв3fя3fз3fк3fа3f к3fо3fн3fц3fе3fв3fо3fй3f с3fн3fо3fс3fк3fи3f"/>
    <w:uiPriority w:val="99"/>
    <w:rPr>
      <w:vertAlign w:val="superscript"/>
    </w:rPr>
  </w:style>
  <w:style w:type="character" w:customStyle="1" w:styleId="3f3f3f3f3f3f3f3f3f3f3f3f3f3f3f3f3f3f3f3f0">
    <w:name w:val="С3fи3fм3fв3fо3fл3f к3fо3fн3fц3fе3fв3fо3fй3f с3fн3fо3fс3fк3fи3f"/>
    <w:uiPriority w:val="99"/>
  </w:style>
  <w:style w:type="paragraph" w:customStyle="1" w:styleId="3f3f3f3f3f3f3f3f3f">
    <w:name w:val="З3fа3fг3fо3fл3fо3fв3fо3fк3f"/>
    <w:basedOn w:val="a"/>
    <w:next w:val="3f3f3f3f3f3f3f3f3f3f3f3f3f"/>
    <w:uiPriority w:val="99"/>
    <w:pPr>
      <w:keepNext/>
      <w:suppressAutoHyphens w:val="0"/>
      <w:spacing w:before="240" w:after="120"/>
    </w:pPr>
    <w:rPr>
      <w:rFonts w:ascii="Liberation Sans" w:hAnsi="Liberation Sans" w:cs="Droid Sans Devanagari"/>
      <w:kern w:val="0"/>
      <w:sz w:val="28"/>
      <w:szCs w:val="28"/>
    </w:rPr>
  </w:style>
  <w:style w:type="paragraph" w:customStyle="1" w:styleId="3f3f3f3f3f3f3f3f3f3f3f3f3f">
    <w:name w:val="О3fс3fн3fо3fв3fн3fо3fй3f т3fе3fк3fс3fт3f"/>
    <w:basedOn w:val="a"/>
    <w:uiPriority w:val="99"/>
    <w:pPr>
      <w:shd w:val="clear" w:color="auto" w:fill="FFFFFF"/>
      <w:suppressAutoHyphens w:val="0"/>
      <w:spacing w:line="240" w:lineRule="atLeast"/>
      <w:ind w:hanging="360"/>
    </w:pPr>
    <w:rPr>
      <w:rFonts w:cs="Times New Roman"/>
      <w:kern w:val="0"/>
      <w:sz w:val="23"/>
      <w:szCs w:val="23"/>
    </w:rPr>
  </w:style>
  <w:style w:type="paragraph" w:customStyle="1" w:styleId="3f3f3f3f3f3f0">
    <w:name w:val="С3fп3fи3fс3fо3fк3f"/>
    <w:basedOn w:val="3f3f3f3f3f3f3f3f3f3f3f3f3f"/>
    <w:uiPriority w:val="99"/>
    <w:pPr>
      <w:shd w:val="clear" w:color="auto" w:fill="auto"/>
    </w:pPr>
    <w:rPr>
      <w:rFonts w:cs="Droid Sans Devanagari"/>
    </w:rPr>
  </w:style>
  <w:style w:type="paragraph" w:customStyle="1" w:styleId="3f3f3f3f3f3f3f3f">
    <w:name w:val="Н3fа3fз3fв3fа3fн3fи3fе3f"/>
    <w:basedOn w:val="a"/>
    <w:uiPriority w:val="99"/>
    <w:pPr>
      <w:suppressLineNumbers/>
      <w:suppressAutoHyphens w:val="0"/>
      <w:spacing w:before="120" w:after="120"/>
    </w:pPr>
    <w:rPr>
      <w:rFonts w:cs="Droid Sans Devanagari"/>
      <w:i/>
      <w:iCs/>
      <w:kern w:val="0"/>
    </w:rPr>
  </w:style>
  <w:style w:type="paragraph" w:customStyle="1" w:styleId="3f3f3f3f3f3f3f3f3f0">
    <w:name w:val="У3fк3fа3fз3fа3fт3fе3fл3fь3f"/>
    <w:basedOn w:val="a"/>
    <w:uiPriority w:val="99"/>
    <w:pPr>
      <w:suppressLineNumbers/>
      <w:suppressAutoHyphens w:val="0"/>
    </w:pPr>
    <w:rPr>
      <w:rFonts w:cs="Droid Sans Devanagari"/>
      <w:kern w:val="0"/>
      <w:lang/>
    </w:rPr>
  </w:style>
  <w:style w:type="paragraph" w:customStyle="1" w:styleId="3f3f3f3f3f3f1">
    <w:name w:val="С3fн3fо3fс3fк3fа3f"/>
    <w:basedOn w:val="a"/>
    <w:uiPriority w:val="99"/>
    <w:pPr>
      <w:shd w:val="clear" w:color="auto" w:fill="FFFFFF"/>
      <w:suppressAutoHyphens w:val="0"/>
      <w:spacing w:line="274" w:lineRule="exact"/>
      <w:jc w:val="both"/>
    </w:pPr>
    <w:rPr>
      <w:rFonts w:cs="Times New Roman"/>
      <w:kern w:val="0"/>
      <w:sz w:val="23"/>
      <w:szCs w:val="23"/>
    </w:rPr>
  </w:style>
  <w:style w:type="paragraph" w:customStyle="1" w:styleId="3f3f3f3f3f3f3f3f3f3f10">
    <w:name w:val="З3fа3fг3fо3fл3fо3fв3fо3fк3f №3f1"/>
    <w:basedOn w:val="a"/>
    <w:uiPriority w:val="99"/>
    <w:pPr>
      <w:shd w:val="clear" w:color="auto" w:fill="FFFFFF"/>
      <w:suppressAutoHyphens w:val="0"/>
      <w:spacing w:line="322" w:lineRule="exact"/>
      <w:jc w:val="center"/>
    </w:pPr>
    <w:rPr>
      <w:rFonts w:cs="Times New Roman"/>
      <w:b/>
      <w:bCs/>
      <w:kern w:val="0"/>
      <w:sz w:val="27"/>
      <w:szCs w:val="27"/>
    </w:rPr>
  </w:style>
  <w:style w:type="paragraph" w:customStyle="1" w:styleId="3f3f3f3f3f3f3f3f3f3f20">
    <w:name w:val="З3fа3fг3fо3fл3fо3fв3fо3fк3f №3f2"/>
    <w:basedOn w:val="a"/>
    <w:uiPriority w:val="99"/>
    <w:pPr>
      <w:shd w:val="clear" w:color="auto" w:fill="FFFFFF"/>
      <w:suppressAutoHyphens w:val="0"/>
      <w:spacing w:line="322" w:lineRule="exact"/>
      <w:jc w:val="center"/>
    </w:pPr>
    <w:rPr>
      <w:rFonts w:cs="Times New Roman"/>
      <w:i/>
      <w:iCs/>
      <w:kern w:val="0"/>
      <w:sz w:val="27"/>
      <w:szCs w:val="27"/>
    </w:rPr>
  </w:style>
  <w:style w:type="paragraph" w:customStyle="1" w:styleId="3f3f3f3f3f3f3f3f3f3f3f3f3f3f3f210">
    <w:name w:val="П3fо3fд3fп3fи3fс3fь3f к3f т3fа3fб3fл3fи3fц3fе3f (2)1"/>
    <w:basedOn w:val="a"/>
    <w:uiPriority w:val="99"/>
    <w:pPr>
      <w:shd w:val="clear" w:color="auto" w:fill="FFFFFF"/>
      <w:suppressAutoHyphens w:val="0"/>
      <w:spacing w:after="60" w:line="240" w:lineRule="atLeast"/>
      <w:ind w:hanging="360"/>
    </w:pPr>
    <w:rPr>
      <w:rFonts w:cs="Times New Roman"/>
      <w:i/>
      <w:iCs/>
      <w:kern w:val="0"/>
      <w:sz w:val="23"/>
      <w:szCs w:val="23"/>
    </w:rPr>
  </w:style>
  <w:style w:type="paragraph" w:customStyle="1" w:styleId="3f3f3f3f3f3f3f3f3f3f3f3f3f3f3f1">
    <w:name w:val="П3fо3fд3fп3fи3fс3fь3f к3f т3fа3fб3fл3fи3fц3fе3f1"/>
    <w:basedOn w:val="a"/>
    <w:uiPriority w:val="99"/>
    <w:pPr>
      <w:shd w:val="clear" w:color="auto" w:fill="FFFFFF"/>
      <w:suppressAutoHyphens w:val="0"/>
      <w:spacing w:before="60" w:line="240" w:lineRule="atLeast"/>
    </w:pPr>
    <w:rPr>
      <w:rFonts w:cs="Times New Roman"/>
      <w:kern w:val="0"/>
      <w:sz w:val="23"/>
      <w:szCs w:val="23"/>
    </w:rPr>
  </w:style>
  <w:style w:type="paragraph" w:customStyle="1" w:styleId="3f3f3f3f3f3f3f3f3f3f3f3f3f20">
    <w:name w:val="О3fс3fн3fо3fв3fн3fо3fй3f т3fе3fк3fс3fт3f (2)"/>
    <w:basedOn w:val="a"/>
    <w:uiPriority w:val="99"/>
    <w:pPr>
      <w:shd w:val="clear" w:color="auto" w:fill="FFFFFF"/>
      <w:suppressAutoHyphens w:val="0"/>
      <w:spacing w:line="240" w:lineRule="atLeast"/>
      <w:ind w:hanging="340"/>
    </w:pPr>
    <w:rPr>
      <w:rFonts w:cs="Times New Roman"/>
      <w:i/>
      <w:iCs/>
      <w:kern w:val="0"/>
      <w:sz w:val="23"/>
      <w:szCs w:val="23"/>
    </w:rPr>
  </w:style>
  <w:style w:type="paragraph" w:customStyle="1" w:styleId="3f3f3f3f3f3f3f3f3f3f3f3f3f30">
    <w:name w:val="О3fс3fн3fо3fв3fн3fо3fй3f т3fе3fк3fс3fт3f (3)"/>
    <w:basedOn w:val="a"/>
    <w:uiPriority w:val="99"/>
    <w:pPr>
      <w:shd w:val="clear" w:color="auto" w:fill="FFFFFF"/>
      <w:suppressAutoHyphens w:val="0"/>
      <w:spacing w:line="240" w:lineRule="atLeast"/>
    </w:pPr>
    <w:rPr>
      <w:rFonts w:cs="Times New Roman"/>
      <w:kern w:val="0"/>
      <w:sz w:val="20"/>
      <w:szCs w:val="20"/>
    </w:rPr>
  </w:style>
  <w:style w:type="paragraph" w:customStyle="1" w:styleId="3f3f3f3f3f3f3f3f3f3f">
    <w:name w:val="К3fо3fл3fо3fн3fт3fи3fт3fу3fл3f"/>
    <w:basedOn w:val="a"/>
    <w:uiPriority w:val="99"/>
    <w:pPr>
      <w:suppressAutoHyphens w:val="0"/>
    </w:pPr>
    <w:rPr>
      <w:kern w:val="0"/>
    </w:rPr>
  </w:style>
  <w:style w:type="paragraph" w:customStyle="1" w:styleId="3f3f3f3f3f3f3f3f3f3f3f3f3f3f3f3f3f0">
    <w:name w:val="В3fе3fр3fх3fн3fи3fй3f к3fо3fл3fо3fн3fт3fи3fт3fу3fл3f"/>
    <w:basedOn w:val="a"/>
    <w:uiPriority w:val="99"/>
    <w:pPr>
      <w:tabs>
        <w:tab w:val="center" w:pos="4677"/>
        <w:tab w:val="right" w:pos="9355"/>
      </w:tabs>
      <w:suppressAutoHyphens w:val="0"/>
    </w:pPr>
    <w:rPr>
      <w:kern w:val="0"/>
    </w:rPr>
  </w:style>
  <w:style w:type="paragraph" w:customStyle="1" w:styleId="3f3f3f3f3f3f3f3f3f3f3f3f3f3f3f3f">
    <w:name w:val="Н3fи3fж3fн3fи3fй3f к3fо3fл3fо3fн3fт3fи3fт3fу3fл3f"/>
    <w:basedOn w:val="a"/>
    <w:uiPriority w:val="99"/>
    <w:pPr>
      <w:tabs>
        <w:tab w:val="center" w:pos="4677"/>
        <w:tab w:val="right" w:pos="9355"/>
      </w:tabs>
      <w:suppressAutoHyphens w:val="0"/>
    </w:pPr>
    <w:rPr>
      <w:kern w:val="0"/>
    </w:rPr>
  </w:style>
  <w:style w:type="paragraph" w:customStyle="1" w:styleId="3f3f3f3f3f3f3f3f3f3f3f3f3f3f3f3f0">
    <w:name w:val="С3fо3fд3fе3fр3fж3fи3fм3fо3fе3f в3fр3fе3fз3fк3fи3f"/>
    <w:basedOn w:val="a"/>
    <w:uiPriority w:val="99"/>
    <w:pPr>
      <w:suppressAutoHyphens w:val="0"/>
    </w:pPr>
    <w:rPr>
      <w:kern w:val="0"/>
    </w:rPr>
  </w:style>
  <w:style w:type="character" w:styleId="a3">
    <w:name w:val="endnote reference"/>
    <w:basedOn w:val="a0"/>
    <w:uiPriority w:val="99"/>
    <w:semiHidden/>
    <w:unhideWhenUsed/>
    <w:rsid w:val="00426F5C"/>
    <w:rPr>
      <w:vertAlign w:val="superscript"/>
    </w:rPr>
  </w:style>
  <w:style w:type="character" w:styleId="a4">
    <w:name w:val="footnote reference"/>
    <w:basedOn w:val="a0"/>
    <w:uiPriority w:val="99"/>
    <w:semiHidden/>
    <w:unhideWhenUsed/>
    <w:rsid w:val="00426F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2502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Кичатова</cp:lastModifiedBy>
  <cp:revision>2</cp:revision>
  <cp:lastPrinted>2023-09-21T10:58:00Z</cp:lastPrinted>
  <dcterms:created xsi:type="dcterms:W3CDTF">2023-09-21T13:47:00Z</dcterms:created>
  <dcterms:modified xsi:type="dcterms:W3CDTF">2023-09-21T13:47:00Z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Елена Алексеевна</vt:lpwstr>
  </property>
</Properties>
</file>